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F" w:rsidRPr="00F0032B" w:rsidRDefault="00DB03E2" w:rsidP="007A6672">
      <w:pPr>
        <w:jc w:val="both"/>
        <w:rPr>
          <w:rFonts w:ascii="Constantia" w:hAnsi="Constantia" w:cs="Tahoma"/>
          <w:color w:val="000000"/>
          <w:sz w:val="10"/>
          <w:lang w:val="en-US"/>
        </w:rPr>
      </w:pPr>
      <w:r>
        <w:rPr>
          <w:rFonts w:ascii="Constantia" w:hAnsi="Constantia" w:cs="Tahoma"/>
          <w:noProof/>
          <w:color w:val="000000"/>
          <w:sz w:val="1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5071961</wp:posOffset>
            </wp:positionH>
            <wp:positionV relativeFrom="paragraph">
              <wp:posOffset>-71180</wp:posOffset>
            </wp:positionV>
            <wp:extent cx="1706233" cy="1742536"/>
            <wp:effectExtent l="19050" t="0" r="8267" b="0"/>
            <wp:wrapNone/>
            <wp:docPr id="1" name="Picture 0" descr="13510633_10154274014393749_2184672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0633_10154274014393749_218467236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33" cy="174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3E2" w:rsidRDefault="00DB03E2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Constantia" w:hAnsi="Constantia"/>
          <w:b/>
          <w:lang w:val="en-US"/>
        </w:rPr>
      </w:pPr>
    </w:p>
    <w:p w:rsidR="00DB03E2" w:rsidRDefault="00DB03E2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Constantia" w:hAnsi="Constantia"/>
          <w:b/>
          <w:lang w:val="en-US"/>
        </w:rPr>
      </w:pPr>
    </w:p>
    <w:p w:rsidR="00DB03E2" w:rsidRDefault="00DB03E2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Constantia" w:hAnsi="Constantia"/>
          <w:b/>
          <w:lang w:val="en-US"/>
        </w:rPr>
      </w:pPr>
    </w:p>
    <w:p w:rsidR="00DB03E2" w:rsidRDefault="00DB03E2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Constantia" w:hAnsi="Constantia"/>
          <w:b/>
          <w:lang w:val="en-US"/>
        </w:rPr>
      </w:pPr>
    </w:p>
    <w:p w:rsidR="00DB03E2" w:rsidRDefault="00DB03E2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Constantia" w:hAnsi="Constantia"/>
          <w:b/>
          <w:lang w:val="en-US"/>
        </w:rPr>
      </w:pPr>
    </w:p>
    <w:p w:rsidR="00DB03E2" w:rsidRPr="002C3DFB" w:rsidRDefault="00DB03E2" w:rsidP="00DB03E2">
      <w:pPr>
        <w:jc w:val="both"/>
        <w:rPr>
          <w:rFonts w:ascii="Arial" w:hAnsi="Arial" w:cs="Arial"/>
          <w:b/>
          <w:bCs/>
          <w:color w:val="1F497D"/>
          <w:spacing w:val="26"/>
          <w:sz w:val="32"/>
          <w:lang w:val="en-US"/>
        </w:rPr>
      </w:pPr>
      <w:r w:rsidRPr="002C3DFB">
        <w:rPr>
          <w:rFonts w:ascii="Arial" w:hAnsi="Arial" w:cs="Arial"/>
          <w:b/>
          <w:bCs/>
          <w:color w:val="1F497D"/>
          <w:spacing w:val="26"/>
          <w:sz w:val="32"/>
          <w:lang w:val="en-US"/>
        </w:rPr>
        <w:t xml:space="preserve">Capt. Muhammad Amin Dar </w:t>
      </w:r>
    </w:p>
    <w:p w:rsidR="00422107" w:rsidRPr="002C3DFB" w:rsidRDefault="00422107" w:rsidP="00204B6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en-US"/>
        </w:rPr>
      </w:pPr>
      <w:r w:rsidRPr="002C3DFB">
        <w:rPr>
          <w:rFonts w:ascii="Arial" w:hAnsi="Arial" w:cs="Arial"/>
          <w:b/>
          <w:lang w:val="en-US"/>
        </w:rPr>
        <w:t xml:space="preserve">A: </w:t>
      </w:r>
      <w:r w:rsidR="00E667A0">
        <w:rPr>
          <w:rFonts w:ascii="Arial" w:hAnsi="Arial" w:cs="Arial"/>
          <w:lang w:val="en-US"/>
        </w:rPr>
        <w:t>SDH 111 A</w:t>
      </w:r>
      <w:r w:rsidR="007C3D76">
        <w:rPr>
          <w:rFonts w:ascii="Arial" w:hAnsi="Arial" w:cs="Arial"/>
          <w:lang w:val="en-US"/>
        </w:rPr>
        <w:t>F</w:t>
      </w:r>
      <w:r w:rsidR="00E667A0">
        <w:rPr>
          <w:rFonts w:ascii="Arial" w:hAnsi="Arial" w:cs="Arial"/>
          <w:lang w:val="en-US"/>
        </w:rPr>
        <w:t xml:space="preserve">OHS </w:t>
      </w:r>
      <w:r w:rsidR="007C3D76">
        <w:rPr>
          <w:rFonts w:ascii="Arial" w:hAnsi="Arial" w:cs="Arial"/>
          <w:lang w:val="en-US"/>
        </w:rPr>
        <w:t xml:space="preserve"> Complex </w:t>
      </w:r>
      <w:r w:rsidR="00E667A0">
        <w:rPr>
          <w:rFonts w:ascii="Arial" w:hAnsi="Arial" w:cs="Arial"/>
          <w:lang w:val="en-US"/>
        </w:rPr>
        <w:t xml:space="preserve"> New </w:t>
      </w:r>
      <w:proofErr w:type="spellStart"/>
      <w:r w:rsidR="00E667A0">
        <w:rPr>
          <w:rFonts w:ascii="Arial" w:hAnsi="Arial" w:cs="Arial"/>
          <w:lang w:val="en-US"/>
        </w:rPr>
        <w:t>Malir</w:t>
      </w:r>
      <w:proofErr w:type="spellEnd"/>
      <w:r w:rsidR="00E667A0">
        <w:rPr>
          <w:rFonts w:ascii="Arial" w:hAnsi="Arial" w:cs="Arial"/>
          <w:lang w:val="en-US"/>
        </w:rPr>
        <w:t xml:space="preserve"> </w:t>
      </w:r>
      <w:r w:rsidR="000C118F">
        <w:rPr>
          <w:rFonts w:ascii="Arial" w:hAnsi="Arial" w:cs="Arial"/>
          <w:lang w:val="en-US"/>
        </w:rPr>
        <w:t xml:space="preserve"> Karachi</w:t>
      </w:r>
    </w:p>
    <w:p w:rsidR="00422107" w:rsidRPr="005C2A87" w:rsidRDefault="00422107" w:rsidP="00DB03E2">
      <w:pPr>
        <w:widowControl w:val="0"/>
        <w:tabs>
          <w:tab w:val="right" w:pos="10433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en-US"/>
        </w:rPr>
      </w:pPr>
      <w:r w:rsidRPr="005C2A87">
        <w:rPr>
          <w:rFonts w:ascii="Arial" w:hAnsi="Arial" w:cs="Arial"/>
          <w:b/>
          <w:lang w:val="en-US"/>
        </w:rPr>
        <w:t xml:space="preserve">E: </w:t>
      </w:r>
      <w:r w:rsidR="005C2A87" w:rsidRPr="005C2A87">
        <w:rPr>
          <w:rFonts w:ascii="Arial" w:hAnsi="Arial" w:cs="Arial"/>
          <w:lang w:val="en-US"/>
        </w:rPr>
        <w:t>captamindar@hotmail.com /</w:t>
      </w:r>
      <w:r w:rsidR="00957776" w:rsidRPr="005C2A87">
        <w:rPr>
          <w:rFonts w:ascii="Arial" w:hAnsi="Arial" w:cs="Arial"/>
          <w:lang w:val="en-US"/>
        </w:rPr>
        <w:t>captdar78@gmail.com</w:t>
      </w:r>
      <w:r w:rsidR="00DB03E2" w:rsidRPr="005C2A87">
        <w:rPr>
          <w:rFonts w:ascii="Arial" w:hAnsi="Arial" w:cs="Arial"/>
          <w:lang w:val="en-US"/>
        </w:rPr>
        <w:tab/>
      </w:r>
    </w:p>
    <w:p w:rsidR="00DE6D35" w:rsidRDefault="005C2A87" w:rsidP="00204B65">
      <w:pPr>
        <w:jc w:val="both"/>
        <w:rPr>
          <w:rFonts w:ascii="Arial" w:hAnsi="Arial" w:cs="Arial"/>
          <w:lang w:val="en-US"/>
        </w:rPr>
      </w:pPr>
      <w:r w:rsidRPr="002C3DFB">
        <w:rPr>
          <w:rFonts w:ascii="Arial" w:hAnsi="Arial" w:cs="Arial"/>
          <w:b/>
          <w:lang w:val="en-US"/>
        </w:rPr>
        <w:t>M:</w:t>
      </w:r>
      <w:r>
        <w:rPr>
          <w:rFonts w:ascii="Arial" w:hAnsi="Arial" w:cs="Arial"/>
          <w:lang w:val="en-US"/>
        </w:rPr>
        <w:t xml:space="preserve"> </w:t>
      </w:r>
      <w:r w:rsidR="00E667A0">
        <w:rPr>
          <w:rFonts w:ascii="Arial" w:hAnsi="Arial" w:cs="Arial"/>
          <w:lang w:val="en-US"/>
        </w:rPr>
        <w:t>+923341894968 / +923332132841</w:t>
      </w:r>
    </w:p>
    <w:p w:rsidR="00EF3FD0" w:rsidRDefault="005103CC" w:rsidP="00204B6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H: +</w:t>
      </w:r>
      <w:r w:rsidR="002041AD">
        <w:rPr>
          <w:rFonts w:ascii="Arial" w:hAnsi="Arial" w:cs="Arial"/>
          <w:lang w:val="en-US"/>
        </w:rPr>
        <w:t>922134496</w:t>
      </w:r>
      <w:r w:rsidR="005C2A87">
        <w:rPr>
          <w:rFonts w:ascii="Arial" w:hAnsi="Arial" w:cs="Arial"/>
          <w:lang w:val="en-US"/>
        </w:rPr>
        <w:t>966,</w:t>
      </w:r>
      <w:r w:rsidR="00EF3FD0">
        <w:rPr>
          <w:rFonts w:ascii="Arial" w:hAnsi="Arial" w:cs="Arial"/>
          <w:lang w:val="en-US"/>
        </w:rPr>
        <w:t>IMO</w:t>
      </w:r>
      <w:r w:rsidR="00F93D33">
        <w:rPr>
          <w:rFonts w:ascii="Arial" w:hAnsi="Arial" w:cs="Arial"/>
          <w:lang w:val="en-US"/>
        </w:rPr>
        <w:t>/</w:t>
      </w:r>
      <w:r w:rsidR="00B67EBD">
        <w:rPr>
          <w:rFonts w:ascii="Arial" w:hAnsi="Arial" w:cs="Arial"/>
          <w:lang w:val="en-US"/>
        </w:rPr>
        <w:t xml:space="preserve"> </w:t>
      </w:r>
      <w:proofErr w:type="spellStart"/>
      <w:r w:rsidR="00C64A76">
        <w:rPr>
          <w:rFonts w:ascii="Arial" w:hAnsi="Arial" w:cs="Arial"/>
          <w:lang w:val="en-US"/>
        </w:rPr>
        <w:t>Whatsa</w:t>
      </w:r>
      <w:r w:rsidR="00B67EBD">
        <w:rPr>
          <w:rFonts w:ascii="Arial" w:hAnsi="Arial" w:cs="Arial"/>
          <w:lang w:val="en-US"/>
        </w:rPr>
        <w:t>p</w:t>
      </w:r>
      <w:r w:rsidR="005C2A87">
        <w:rPr>
          <w:rFonts w:ascii="Arial" w:hAnsi="Arial" w:cs="Arial"/>
          <w:lang w:val="en-US"/>
        </w:rPr>
        <w:t>p</w:t>
      </w:r>
      <w:proofErr w:type="spellEnd"/>
      <w:r w:rsidR="00B67EBD">
        <w:rPr>
          <w:rFonts w:ascii="Arial" w:hAnsi="Arial" w:cs="Arial"/>
          <w:lang w:val="en-US"/>
        </w:rPr>
        <w:t xml:space="preserve"> </w:t>
      </w:r>
      <w:r w:rsidR="00F93D33">
        <w:rPr>
          <w:rFonts w:ascii="Arial" w:hAnsi="Arial" w:cs="Arial"/>
          <w:lang w:val="en-US"/>
        </w:rPr>
        <w:t>/</w:t>
      </w:r>
      <w:r w:rsidR="00B67EBD">
        <w:rPr>
          <w:rFonts w:ascii="Arial" w:hAnsi="Arial" w:cs="Arial"/>
          <w:lang w:val="en-US"/>
        </w:rPr>
        <w:t xml:space="preserve"> </w:t>
      </w:r>
      <w:proofErr w:type="spellStart"/>
      <w:r w:rsidR="00F93D33">
        <w:rPr>
          <w:rFonts w:ascii="Arial" w:hAnsi="Arial" w:cs="Arial"/>
          <w:lang w:val="en-US"/>
        </w:rPr>
        <w:t>Viber</w:t>
      </w:r>
      <w:proofErr w:type="spellEnd"/>
      <w:r w:rsidR="005C2A87">
        <w:rPr>
          <w:rFonts w:ascii="Arial" w:hAnsi="Arial" w:cs="Arial"/>
          <w:lang w:val="en-US"/>
        </w:rPr>
        <w:t xml:space="preserve">: </w:t>
      </w:r>
      <w:r w:rsidR="00EF3FD0">
        <w:rPr>
          <w:rFonts w:ascii="Arial" w:hAnsi="Arial" w:cs="Arial"/>
          <w:lang w:val="en-US"/>
        </w:rPr>
        <w:t>+971501303594</w:t>
      </w:r>
    </w:p>
    <w:p w:rsidR="00E667A0" w:rsidRDefault="00E667A0" w:rsidP="00204B6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BOTIM = +2348132276373,</w:t>
      </w:r>
      <w:r w:rsidRPr="00E667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SKYPE:  </w:t>
      </w:r>
      <w:proofErr w:type="spellStart"/>
      <w:r>
        <w:rPr>
          <w:rFonts w:ascii="Arial" w:hAnsi="Arial" w:cs="Arial"/>
          <w:lang w:val="en-US"/>
        </w:rPr>
        <w:t>captain.amindar</w:t>
      </w:r>
      <w:proofErr w:type="spellEnd"/>
    </w:p>
    <w:p w:rsidR="00422107" w:rsidRPr="002C3DFB" w:rsidRDefault="00422107" w:rsidP="00422107">
      <w:pPr>
        <w:jc w:val="both"/>
        <w:rPr>
          <w:rFonts w:ascii="Arial" w:hAnsi="Arial" w:cs="Arial"/>
          <w:color w:val="000000"/>
          <w:lang w:val="en-US"/>
        </w:rPr>
      </w:pPr>
    </w:p>
    <w:p w:rsidR="00FD2962" w:rsidRDefault="00AD22AC" w:rsidP="00FD2962">
      <w:pPr>
        <w:pStyle w:val="Heading2"/>
        <w:shd w:val="clear" w:color="auto" w:fill="FFFFFF"/>
        <w:spacing w:before="0"/>
        <w:rPr>
          <w:rFonts w:ascii="Arial" w:hAnsi="Arial" w:cs="Arial"/>
          <w:i w:val="0"/>
          <w:iCs w:val="0"/>
          <w:smallCaps/>
          <w:color w:val="1F497D"/>
          <w:spacing w:val="26"/>
        </w:rPr>
      </w:pPr>
      <w:r w:rsidRPr="002D1B0E">
        <w:rPr>
          <w:rFonts w:ascii="Arial" w:hAnsi="Arial" w:cs="Arial"/>
          <w:smallCaps/>
          <w:color w:val="1F497D"/>
          <w:spacing w:val="26"/>
          <w:szCs w:val="20"/>
          <w:lang w:val="en-US"/>
        </w:rPr>
        <w:t>REQUEST FOR</w:t>
      </w:r>
      <w:r w:rsidR="00B823E6">
        <w:rPr>
          <w:rFonts w:ascii="Arial" w:hAnsi="Arial" w:cs="Arial"/>
          <w:smallCaps/>
          <w:color w:val="1F497D"/>
          <w:spacing w:val="26"/>
          <w:szCs w:val="20"/>
          <w:lang w:val="en-US"/>
        </w:rPr>
        <w:t>:</w:t>
      </w:r>
      <w:r w:rsidR="00A4551B">
        <w:rPr>
          <w:rFonts w:ascii="Arial" w:hAnsi="Arial" w:cs="Arial"/>
          <w:smallCaps/>
          <w:color w:val="1F497D"/>
          <w:spacing w:val="26"/>
          <w:szCs w:val="20"/>
          <w:lang w:val="en-US"/>
        </w:rPr>
        <w:t xml:space="preserve">   </w:t>
      </w:r>
      <w:r w:rsidR="00FD2962">
        <w:rPr>
          <w:color w:val="222222"/>
        </w:rPr>
        <w:t xml:space="preserve">MASTER,    </w:t>
      </w:r>
      <w:r w:rsidR="00FD2962">
        <w:rPr>
          <w:rFonts w:ascii="Arial" w:hAnsi="Arial" w:cs="Arial"/>
          <w:i w:val="0"/>
          <w:iCs w:val="0"/>
          <w:smallCaps/>
          <w:color w:val="1F497D"/>
          <w:spacing w:val="26"/>
        </w:rPr>
        <w:t>BARGE  MASTER, AHTS,</w:t>
      </w:r>
    </w:p>
    <w:p w:rsidR="005C45F6" w:rsidRDefault="00C905A0" w:rsidP="00FD2962">
      <w:pPr>
        <w:pStyle w:val="Heading2"/>
        <w:shd w:val="clear" w:color="auto" w:fill="FFFFFF"/>
        <w:spacing w:before="0"/>
        <w:rPr>
          <w:rFonts w:ascii="Arial" w:hAnsi="Arial" w:cs="Arial"/>
          <w:i w:val="0"/>
          <w:iCs w:val="0"/>
          <w:smallCaps/>
          <w:color w:val="1F497D"/>
          <w:spacing w:val="26"/>
        </w:rPr>
      </w:pPr>
      <w:r>
        <w:rPr>
          <w:rFonts w:ascii="Arial" w:hAnsi="Arial" w:cs="Arial"/>
          <w:i w:val="0"/>
          <w:iCs w:val="0"/>
          <w:smallCaps/>
          <w:color w:val="1F497D"/>
          <w:spacing w:val="26"/>
        </w:rPr>
        <w:t xml:space="preserve"> FERRY</w:t>
      </w:r>
      <w:r w:rsidR="00AE4EF2">
        <w:rPr>
          <w:rFonts w:ascii="Arial" w:hAnsi="Arial" w:cs="Arial"/>
          <w:i w:val="0"/>
          <w:iCs w:val="0"/>
          <w:smallCaps/>
          <w:color w:val="1F497D"/>
          <w:spacing w:val="26"/>
        </w:rPr>
        <w:t xml:space="preserve">, PORT CAPT, </w:t>
      </w:r>
      <w:proofErr w:type="gramStart"/>
      <w:r w:rsidR="00AE4EF2">
        <w:rPr>
          <w:rFonts w:ascii="Arial" w:hAnsi="Arial" w:cs="Arial"/>
          <w:i w:val="0"/>
          <w:iCs w:val="0"/>
          <w:smallCaps/>
          <w:color w:val="1F497D"/>
          <w:spacing w:val="26"/>
        </w:rPr>
        <w:t>MARINE  SPLT,MARINE</w:t>
      </w:r>
      <w:proofErr w:type="gramEnd"/>
      <w:r w:rsidR="00AE4EF2">
        <w:rPr>
          <w:rFonts w:ascii="Arial" w:hAnsi="Arial" w:cs="Arial"/>
          <w:i w:val="0"/>
          <w:iCs w:val="0"/>
          <w:smallCaps/>
          <w:color w:val="1F497D"/>
          <w:spacing w:val="26"/>
        </w:rPr>
        <w:t xml:space="preserve"> </w:t>
      </w:r>
      <w:r w:rsidR="0004247F">
        <w:rPr>
          <w:rFonts w:ascii="Arial" w:hAnsi="Arial" w:cs="Arial"/>
          <w:i w:val="0"/>
          <w:iCs w:val="0"/>
          <w:smallCaps/>
          <w:color w:val="1F497D"/>
          <w:spacing w:val="26"/>
        </w:rPr>
        <w:t xml:space="preserve">SUPERINTENDENT,MARINE </w:t>
      </w:r>
      <w:r>
        <w:rPr>
          <w:rFonts w:ascii="Arial" w:hAnsi="Arial" w:cs="Arial"/>
          <w:i w:val="0"/>
          <w:iCs w:val="0"/>
          <w:smallCaps/>
          <w:color w:val="1F497D"/>
          <w:spacing w:val="26"/>
        </w:rPr>
        <w:t>INSPECTOR</w:t>
      </w:r>
    </w:p>
    <w:p w:rsidR="00BA4FEC" w:rsidRPr="00F023C8" w:rsidRDefault="00B470D2" w:rsidP="00A4551B">
      <w:pPr>
        <w:pStyle w:val="Heading2"/>
        <w:shd w:val="clear" w:color="auto" w:fill="FFFFFF"/>
        <w:spacing w:before="0"/>
        <w:rPr>
          <w:rFonts w:ascii="Arial" w:hAnsi="Arial" w:cs="Arial"/>
          <w:i w:val="0"/>
          <w:iCs w:val="0"/>
          <w:smallCaps/>
          <w:color w:val="1F497D"/>
          <w:spacing w:val="26"/>
        </w:rPr>
      </w:pPr>
      <w:r>
        <w:rPr>
          <w:rFonts w:ascii="Arial" w:hAnsi="Arial" w:cs="Arial"/>
          <w:i w:val="0"/>
          <w:iCs w:val="0"/>
          <w:smallCaps/>
          <w:color w:val="1F497D"/>
          <w:spacing w:val="26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E4BA6" w:rsidRPr="002C3DFB" w:rsidRDefault="003E4BA6" w:rsidP="003E4BA6">
      <w:pPr>
        <w:pBdr>
          <w:bottom w:val="single" w:sz="12" w:space="1" w:color="auto"/>
        </w:pBdr>
        <w:shd w:val="clear" w:color="auto" w:fill="D9D9D9"/>
        <w:outlineLvl w:val="0"/>
        <w:rPr>
          <w:rFonts w:ascii="Arial" w:hAnsi="Arial" w:cs="Arial"/>
          <w:b/>
        </w:rPr>
      </w:pPr>
      <w:r w:rsidRPr="002C3DFB">
        <w:rPr>
          <w:rFonts w:ascii="Arial" w:hAnsi="Arial" w:cs="Arial"/>
          <w:b/>
        </w:rPr>
        <w:t>Personal Profile</w:t>
      </w:r>
    </w:p>
    <w:p w:rsidR="00BC6D91" w:rsidRDefault="004739F2" w:rsidP="00240F58">
      <w:pPr>
        <w:rPr>
          <w:rFonts w:ascii="Arial" w:hAnsi="Arial" w:cs="Arial"/>
        </w:rPr>
      </w:pPr>
      <w:r w:rsidRPr="002C3DFB">
        <w:rPr>
          <w:rFonts w:ascii="Arial" w:hAnsi="Arial" w:cs="Arial"/>
        </w:rPr>
        <w:t xml:space="preserve">A highly accomplished professional seafarer </w:t>
      </w:r>
      <w:r w:rsidRPr="002C3DFB">
        <w:rPr>
          <w:rFonts w:ascii="Arial" w:hAnsi="Arial" w:cs="Arial"/>
          <w:b/>
          <w:u w:val="single"/>
        </w:rPr>
        <w:t xml:space="preserve">and Class 1 </w:t>
      </w:r>
      <w:r w:rsidR="00C939FD">
        <w:rPr>
          <w:rFonts w:ascii="Arial" w:hAnsi="Arial" w:cs="Arial"/>
          <w:b/>
          <w:u w:val="single"/>
        </w:rPr>
        <w:t>Master Mariner unlimited with 16</w:t>
      </w:r>
      <w:r w:rsidRPr="002C3DFB">
        <w:rPr>
          <w:rFonts w:ascii="Arial" w:hAnsi="Arial" w:cs="Arial"/>
          <w:b/>
          <w:u w:val="single"/>
        </w:rPr>
        <w:t xml:space="preserve"> years’ experience of commanding a variety of ships.</w:t>
      </w:r>
      <w:r w:rsidRPr="002C3DFB">
        <w:rPr>
          <w:rFonts w:ascii="Arial" w:hAnsi="Arial" w:cs="Arial"/>
        </w:rPr>
        <w:t xml:space="preserve">  Excellent professional knowledge acquired in relation to port areas, and ship handling Fully conversant with all aspects of passenger, employee and ship related Health and Safety issues,</w:t>
      </w:r>
    </w:p>
    <w:p w:rsidR="00240F58" w:rsidRPr="002C3DFB" w:rsidRDefault="004739F2" w:rsidP="00240F58">
      <w:pPr>
        <w:rPr>
          <w:rFonts w:ascii="Arial" w:hAnsi="Arial" w:cs="Arial"/>
        </w:rPr>
      </w:pPr>
      <w:r w:rsidRPr="002C3DFB">
        <w:rPr>
          <w:rFonts w:ascii="Arial" w:hAnsi="Arial" w:cs="Arial"/>
        </w:rPr>
        <w:t xml:space="preserve">together with </w:t>
      </w:r>
      <w:r w:rsidRPr="002C3DFB">
        <w:rPr>
          <w:rFonts w:ascii="Arial" w:hAnsi="Arial" w:cs="Arial"/>
          <w:b/>
          <w:u w:val="single"/>
        </w:rPr>
        <w:t>ISM/ISPS Inspec</w:t>
      </w:r>
      <w:r w:rsidR="00623420">
        <w:rPr>
          <w:rFonts w:ascii="Arial" w:hAnsi="Arial" w:cs="Arial"/>
          <w:b/>
          <w:u w:val="single"/>
        </w:rPr>
        <w:t xml:space="preserve">tions, Vetting Inspections and </w:t>
      </w:r>
      <w:r w:rsidRPr="002C3DFB">
        <w:rPr>
          <w:rFonts w:ascii="Arial" w:hAnsi="Arial" w:cs="Arial"/>
          <w:b/>
          <w:u w:val="single"/>
        </w:rPr>
        <w:t xml:space="preserve">ship surveys, under supervision of ADMA/OPCO and ZADCO </w:t>
      </w:r>
      <w:r w:rsidR="005C2A87" w:rsidRPr="002C3DFB">
        <w:rPr>
          <w:rFonts w:ascii="Arial" w:hAnsi="Arial" w:cs="Arial"/>
          <w:b/>
          <w:u w:val="single"/>
        </w:rPr>
        <w:t>authorities</w:t>
      </w:r>
      <w:r w:rsidR="00C939FD">
        <w:rPr>
          <w:rFonts w:ascii="Arial" w:hAnsi="Arial" w:cs="Arial"/>
          <w:b/>
          <w:u w:val="single"/>
        </w:rPr>
        <w:t xml:space="preserve"> ( ABU DHABI UAE )</w:t>
      </w:r>
    </w:p>
    <w:p w:rsidR="00745977" w:rsidRDefault="00745977" w:rsidP="00240F58">
      <w:pPr>
        <w:rPr>
          <w:rFonts w:ascii="Arial" w:hAnsi="Arial" w:cs="Arial"/>
          <w:b/>
          <w:i/>
          <w:lang w:val="en-US"/>
        </w:rPr>
      </w:pPr>
    </w:p>
    <w:p w:rsidR="000B0EDC" w:rsidRPr="002C3DFB" w:rsidRDefault="00E53F3D" w:rsidP="00240F58">
      <w:pPr>
        <w:rPr>
          <w:rFonts w:ascii="Arial" w:hAnsi="Arial" w:cs="Arial"/>
        </w:rPr>
      </w:pPr>
      <w:r w:rsidRPr="002C3DFB">
        <w:rPr>
          <w:rFonts w:ascii="Arial" w:hAnsi="Arial" w:cs="Arial"/>
          <w:b/>
          <w:i/>
          <w:lang w:val="en-US"/>
        </w:rPr>
        <w:t xml:space="preserve">Core </w:t>
      </w:r>
      <w:r w:rsidR="00D902CC" w:rsidRPr="002C3DFB">
        <w:rPr>
          <w:rFonts w:ascii="Arial" w:hAnsi="Arial" w:cs="Arial"/>
          <w:b/>
          <w:i/>
          <w:lang w:val="en-US"/>
        </w:rPr>
        <w:t>C</w:t>
      </w:r>
      <w:r w:rsidRPr="002C3DFB">
        <w:rPr>
          <w:rFonts w:ascii="Arial" w:hAnsi="Arial" w:cs="Arial"/>
          <w:b/>
          <w:i/>
          <w:lang w:val="en-US"/>
        </w:rPr>
        <w:t xml:space="preserve">ompetencies </w:t>
      </w:r>
      <w:r w:rsidR="007B7E50" w:rsidRPr="002C3DFB">
        <w:rPr>
          <w:rFonts w:ascii="Arial" w:hAnsi="Arial" w:cs="Arial"/>
          <w:b/>
          <w:i/>
          <w:lang w:val="en-US"/>
        </w:rPr>
        <w:t>include</w:t>
      </w:r>
      <w:r w:rsidR="00240F58" w:rsidRPr="002C3DFB">
        <w:rPr>
          <w:rFonts w:ascii="Arial" w:hAnsi="Arial" w:cs="Arial"/>
          <w:b/>
          <w:i/>
          <w:lang w:val="en-US"/>
        </w:rPr>
        <w:t>:</w:t>
      </w:r>
    </w:p>
    <w:p w:rsidR="00BF5703" w:rsidRPr="002C3DFB" w:rsidRDefault="00BF5703" w:rsidP="007A6672">
      <w:pPr>
        <w:jc w:val="both"/>
        <w:rPr>
          <w:rFonts w:ascii="Arial" w:hAnsi="Arial" w:cs="Arial"/>
          <w:b/>
          <w:color w:val="000000"/>
          <w:sz w:val="10"/>
          <w:lang w:val="en-US"/>
        </w:rPr>
      </w:pPr>
    </w:p>
    <w:p w:rsidR="00243393" w:rsidRPr="002C3DFB" w:rsidRDefault="00243393" w:rsidP="00391650">
      <w:pPr>
        <w:shd w:val="clear" w:color="auto" w:fill="EEECE1"/>
        <w:jc w:val="center"/>
        <w:rPr>
          <w:rFonts w:ascii="Arial" w:hAnsi="Arial" w:cs="Arial"/>
          <w:sz w:val="10"/>
          <w:szCs w:val="10"/>
          <w:lang w:val="en-US" w:bidi="ar-AE"/>
        </w:rPr>
      </w:pPr>
    </w:p>
    <w:p w:rsidR="00EB4770" w:rsidRDefault="00355553" w:rsidP="00391650">
      <w:pPr>
        <w:shd w:val="clear" w:color="auto" w:fill="EEECE1"/>
        <w:jc w:val="center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 w:bidi="ar-AE"/>
        </w:rPr>
        <w:t>Vessel Management</w:t>
      </w:r>
      <w:r w:rsidR="00BF5703" w:rsidRPr="002C3DFB">
        <w:rPr>
          <w:rFonts w:ascii="Arial" w:hAnsi="Arial" w:cs="Arial"/>
          <w:lang w:val="en-US" w:bidi="ar-AE"/>
        </w:rPr>
        <w:t xml:space="preserve"> ~ </w:t>
      </w:r>
      <w:r w:rsidR="00391650" w:rsidRPr="002C3DFB">
        <w:rPr>
          <w:rFonts w:ascii="Arial" w:hAnsi="Arial" w:cs="Arial"/>
          <w:lang w:val="en-US" w:bidi="ar-AE"/>
        </w:rPr>
        <w:t>Operation</w:t>
      </w:r>
      <w:r w:rsidR="008268C2" w:rsidRPr="002C3DFB">
        <w:rPr>
          <w:rFonts w:ascii="Arial" w:hAnsi="Arial" w:cs="Arial"/>
          <w:lang w:val="en-US" w:bidi="ar-AE"/>
        </w:rPr>
        <w:t>al</w:t>
      </w:r>
      <w:r w:rsidR="00391650" w:rsidRPr="002C3DFB">
        <w:rPr>
          <w:rFonts w:ascii="Arial" w:hAnsi="Arial" w:cs="Arial"/>
          <w:lang w:val="en-US" w:bidi="ar-AE"/>
        </w:rPr>
        <w:t xml:space="preserve"> Excellence</w:t>
      </w:r>
      <w:r w:rsidR="00BF5703" w:rsidRPr="002C3DFB">
        <w:rPr>
          <w:rFonts w:ascii="Arial" w:hAnsi="Arial" w:cs="Arial"/>
          <w:lang w:val="en-US" w:bidi="ar-AE"/>
        </w:rPr>
        <w:t xml:space="preserve"> ~ </w:t>
      </w:r>
      <w:r w:rsidR="00391650" w:rsidRPr="002C3DFB">
        <w:rPr>
          <w:rFonts w:ascii="Arial" w:hAnsi="Arial" w:cs="Arial"/>
          <w:lang w:val="en-US" w:bidi="ar-AE"/>
        </w:rPr>
        <w:t>Housekeeping &amp; Facility Management ~ Operations &amp; Maintenance ~ Back up &amp; Disaster Recovery ~ Health &amp; Safety Protocols ~ International Maritime Standards</w:t>
      </w:r>
      <w:r w:rsidR="00BF5703" w:rsidRPr="002C3DFB">
        <w:rPr>
          <w:rFonts w:ascii="Arial" w:hAnsi="Arial" w:cs="Arial"/>
          <w:lang w:val="en-US" w:bidi="ar-AE"/>
        </w:rPr>
        <w:t xml:space="preserve"> ~ Compliance &amp; Ethics ~ Internal Controls ~ </w:t>
      </w:r>
      <w:r w:rsidR="00391650" w:rsidRPr="002C3DFB">
        <w:rPr>
          <w:rFonts w:ascii="Arial" w:hAnsi="Arial" w:cs="Arial"/>
          <w:lang w:val="en-US" w:bidi="ar-AE"/>
        </w:rPr>
        <w:t>Process Reengineering</w:t>
      </w:r>
      <w:r w:rsidR="00BF5703" w:rsidRPr="002C3DFB">
        <w:rPr>
          <w:rFonts w:ascii="Arial" w:hAnsi="Arial" w:cs="Arial"/>
          <w:lang w:val="en-US" w:bidi="ar-AE"/>
        </w:rPr>
        <w:t xml:space="preserve"> ~ Risk Mitigation~ Government Relationship ~</w:t>
      </w:r>
    </w:p>
    <w:p w:rsidR="00BF5703" w:rsidRPr="002C3DFB" w:rsidRDefault="0080135D" w:rsidP="00391650">
      <w:pPr>
        <w:shd w:val="clear" w:color="auto" w:fill="EEECE1"/>
        <w:jc w:val="center"/>
        <w:rPr>
          <w:rFonts w:ascii="Arial" w:hAnsi="Arial" w:cs="Arial"/>
          <w:lang w:val="en-US" w:bidi="ar-AE"/>
        </w:rPr>
      </w:pPr>
      <w:r>
        <w:rPr>
          <w:rFonts w:ascii="Arial" w:hAnsi="Arial" w:cs="Arial"/>
          <w:b/>
          <w:bCs/>
          <w:smallCaps/>
          <w:color w:val="1F497D"/>
          <w:sz w:val="24"/>
          <w:szCs w:val="28"/>
          <w:lang w:val="en-US" w:eastAsia="en-IN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4.4pt;margin-top:10.5pt;width:211.05pt;height:367.25pt;z-index:-251658240" wrapcoords="-84 -32 -84 21600 20679 21600 21684 20570 21684 -32 -84 -32" adj="20489" fillcolor="#f2f2f2">
            <v:fill color2="fill darken(170)" recolor="t" rotate="t" focusposition="1,1" focussize="" method="linear sigma" focus="100%" type="gradientRadial">
              <o:fill v:ext="view" type="gradientCenter"/>
            </v:fill>
            <v:textbox style="mso-next-textbox:#_x0000_s1028">
              <w:txbxContent>
                <w:p w:rsidR="009D0653" w:rsidRDefault="009D0653" w:rsidP="00FC6304">
                  <w:pPr>
                    <w:jc w:val="both"/>
                    <w:rPr>
                      <w:rFonts w:ascii="Constantia" w:hAnsi="Constantia" w:cs="Tahoma"/>
                      <w:b/>
                      <w:color w:val="000000"/>
                    </w:rPr>
                  </w:pPr>
                  <w:r>
                    <w:rPr>
                      <w:rFonts w:ascii="Constantia" w:hAnsi="Constantia" w:cs="Tahoma"/>
                      <w:b/>
                      <w:color w:val="000000"/>
                      <w:lang w:val="en-US"/>
                    </w:rPr>
                    <w:t>Professional Development</w:t>
                  </w:r>
                  <w:r w:rsidRPr="00FC6304">
                    <w:rPr>
                      <w:rFonts w:ascii="Constantia" w:hAnsi="Constantia" w:cs="Tahoma"/>
                      <w:b/>
                      <w:color w:val="000000"/>
                    </w:rPr>
                    <w:t>:</w:t>
                  </w:r>
                </w:p>
                <w:p w:rsidR="006971BE" w:rsidRPr="00FC6304" w:rsidRDefault="006971BE" w:rsidP="00FC6304">
                  <w:pPr>
                    <w:jc w:val="both"/>
                    <w:rPr>
                      <w:rFonts w:ascii="Constantia" w:hAnsi="Constantia" w:cs="Tahoma"/>
                      <w:b/>
                      <w:color w:val="000000"/>
                    </w:rPr>
                  </w:pP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Advance Marine English</w:t>
                  </w:r>
                </w:p>
                <w:p w:rsidR="006971BE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Master updating CV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Medical Care</w:t>
                  </w:r>
                  <w:r>
                    <w:rPr>
                      <w:rFonts w:ascii="Constantia" w:hAnsi="Constantia" w:cs="Tahoma"/>
                      <w:color w:val="000000"/>
                    </w:rPr>
                    <w:t xml:space="preserve"> and </w:t>
                  </w:r>
                  <w:r w:rsidR="006971BE">
                    <w:rPr>
                      <w:rFonts w:ascii="Constantia" w:hAnsi="Constantia" w:cs="Tahoma"/>
                      <w:color w:val="000000"/>
                    </w:rPr>
                    <w:t xml:space="preserve">medical </w:t>
                  </w:r>
                  <w:r>
                    <w:rPr>
                      <w:rFonts w:ascii="Constantia" w:hAnsi="Constantia" w:cs="Tahoma"/>
                      <w:color w:val="000000"/>
                    </w:rPr>
                    <w:t>first Aid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Survival Craft &amp; Rescue Boat</w:t>
                  </w: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 xml:space="preserve">Advance Fire Fighting </w:t>
                  </w:r>
                </w:p>
                <w:p w:rsidR="006971BE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Leader Ship and Teamwork/Management training</w:t>
                  </w:r>
                </w:p>
                <w:p w:rsidR="006971BE" w:rsidRPr="00B857C0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Minimum  standards of Competence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 xml:space="preserve">Personal Safety &amp; Social Responsibilities 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Survival Techniques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Ship Security Officer</w:t>
                  </w: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 xml:space="preserve">GMDSS </w:t>
                  </w:r>
                  <w:r w:rsidR="006971BE">
                    <w:rPr>
                      <w:rFonts w:ascii="Constantia" w:hAnsi="Constantia" w:cs="Tahoma"/>
                      <w:color w:val="000000"/>
                    </w:rPr>
                    <w:t>/GOC</w:t>
                  </w:r>
                </w:p>
                <w:p w:rsidR="006971BE" w:rsidRPr="00B857C0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 xml:space="preserve">Minimum Standards of  competence in Safety Familiarization </w:t>
                  </w: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RADAR &amp; ARPA</w:t>
                  </w:r>
                </w:p>
                <w:p w:rsidR="006971BE" w:rsidRPr="00B857C0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Marine Environmental awareness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Basic STCW Courses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Advance First Aid</w:t>
                  </w:r>
                </w:p>
                <w:p w:rsidR="009D0653" w:rsidRPr="00DD6440" w:rsidRDefault="009D0653" w:rsidP="00DD644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Bridge Team Management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Crowed and Crises Management</w:t>
                  </w: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Tanker Familiarization</w:t>
                  </w:r>
                </w:p>
                <w:p w:rsidR="006971BE" w:rsidRPr="00B857C0" w:rsidRDefault="006971BE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>
                    <w:rPr>
                      <w:rFonts w:ascii="Constantia" w:hAnsi="Constantia" w:cs="Tahoma"/>
                      <w:color w:val="000000"/>
                    </w:rPr>
                    <w:t>Advance Tanker OPS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proofErr w:type="spellStart"/>
                  <w:r>
                    <w:rPr>
                      <w:rFonts w:ascii="Constantia" w:hAnsi="Constantia" w:cs="Tahoma"/>
                      <w:color w:val="000000"/>
                    </w:rPr>
                    <w:t>Pu</w:t>
                  </w:r>
                  <w:r w:rsidRPr="00B857C0">
                    <w:rPr>
                      <w:rFonts w:ascii="Constantia" w:hAnsi="Constantia" w:cs="Tahoma"/>
                      <w:color w:val="000000"/>
                    </w:rPr>
                    <w:t>wer</w:t>
                  </w:r>
                  <w:proofErr w:type="spellEnd"/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 xml:space="preserve">Task Risk Assessment </w:t>
                  </w:r>
                </w:p>
                <w:p w:rsidR="009D0653" w:rsidRPr="00B857C0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B857C0">
                    <w:rPr>
                      <w:rFonts w:ascii="Constantia" w:hAnsi="Constantia" w:cs="Tahoma"/>
                      <w:color w:val="000000"/>
                    </w:rPr>
                    <w:t>Working at Height</w:t>
                  </w:r>
                </w:p>
                <w:p w:rsidR="009D0653" w:rsidRPr="00A91FA6" w:rsidRDefault="009D0653" w:rsidP="00A91FA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A91FA6">
                    <w:rPr>
                      <w:rFonts w:ascii="Constantia" w:hAnsi="Constantia" w:cs="Tahoma"/>
                      <w:color w:val="000000"/>
                    </w:rPr>
                    <w:t>LOLER</w:t>
                  </w:r>
                </w:p>
                <w:p w:rsidR="009D0653" w:rsidRPr="00A91FA6" w:rsidRDefault="009D0653" w:rsidP="00A91FA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A91FA6">
                    <w:rPr>
                      <w:rFonts w:ascii="Constantia" w:hAnsi="Constantia" w:cs="Tahoma"/>
                      <w:color w:val="000000"/>
                    </w:rPr>
                    <w:t>Environmental Awareness</w:t>
                  </w:r>
                </w:p>
                <w:p w:rsidR="009D0653" w:rsidRPr="00A91FA6" w:rsidRDefault="009D0653" w:rsidP="00A91FA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A91FA6">
                    <w:rPr>
                      <w:rFonts w:ascii="Constantia" w:hAnsi="Constantia" w:cs="Tahoma"/>
                      <w:color w:val="000000"/>
                    </w:rPr>
                    <w:t>COSH</w:t>
                  </w:r>
                </w:p>
                <w:p w:rsidR="009D0653" w:rsidRDefault="009D0653" w:rsidP="00B857C0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  <w:r w:rsidRPr="00A91FA6">
                    <w:rPr>
                      <w:rFonts w:ascii="Constantia" w:hAnsi="Constantia" w:cs="Tahoma"/>
                      <w:color w:val="000000"/>
                    </w:rPr>
                    <w:t>Confined Spaces Entry</w:t>
                  </w:r>
                </w:p>
                <w:p w:rsidR="009D0653" w:rsidRDefault="009D0653" w:rsidP="00DD6440">
                  <w:pPr>
                    <w:ind w:left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</w:p>
                <w:p w:rsidR="009D0653" w:rsidRDefault="009D0653" w:rsidP="00DD6440">
                  <w:pPr>
                    <w:ind w:left="284"/>
                    <w:jc w:val="both"/>
                    <w:rPr>
                      <w:rFonts w:ascii="Constantia" w:hAnsi="Constantia" w:cs="Tahoma"/>
                      <w:color w:val="000000"/>
                    </w:rPr>
                  </w:pPr>
                </w:p>
              </w:txbxContent>
            </v:textbox>
            <w10:wrap type="tight"/>
          </v:shape>
        </w:pict>
      </w:r>
      <w:r w:rsidR="00BF5703" w:rsidRPr="002C3DFB">
        <w:rPr>
          <w:rFonts w:ascii="Arial" w:hAnsi="Arial" w:cs="Arial"/>
          <w:lang w:val="en-US" w:bidi="ar-AE"/>
        </w:rPr>
        <w:t xml:space="preserve"> Team Leadership</w:t>
      </w:r>
      <w:r w:rsidR="00EB4770">
        <w:rPr>
          <w:rFonts w:ascii="Arial" w:hAnsi="Arial" w:cs="Arial"/>
          <w:lang w:val="en-US" w:bidi="ar-AE"/>
        </w:rPr>
        <w:t xml:space="preserve">, </w:t>
      </w:r>
      <w:r w:rsidR="005C2A87">
        <w:rPr>
          <w:rFonts w:ascii="Arial" w:hAnsi="Arial" w:cs="Arial"/>
          <w:lang w:val="en-US" w:bidi="ar-AE"/>
        </w:rPr>
        <w:t>And Administration</w:t>
      </w:r>
      <w:r w:rsidR="00EB4770">
        <w:rPr>
          <w:rFonts w:ascii="Arial" w:hAnsi="Arial" w:cs="Arial"/>
          <w:lang w:val="en-US" w:bidi="ar-AE"/>
        </w:rPr>
        <w:t>,</w:t>
      </w:r>
    </w:p>
    <w:p w:rsidR="00243393" w:rsidRPr="002C3DFB" w:rsidRDefault="00243393" w:rsidP="00391650">
      <w:pPr>
        <w:shd w:val="clear" w:color="auto" w:fill="EEECE1"/>
        <w:jc w:val="center"/>
        <w:rPr>
          <w:rFonts w:ascii="Arial" w:hAnsi="Arial" w:cs="Arial"/>
          <w:sz w:val="10"/>
          <w:szCs w:val="10"/>
          <w:lang w:val="en-US" w:bidi="ar-AE"/>
        </w:rPr>
      </w:pPr>
    </w:p>
    <w:p w:rsidR="00BF5703" w:rsidRPr="002C3DFB" w:rsidRDefault="00BF5703" w:rsidP="00BF5703">
      <w:pPr>
        <w:spacing w:line="276" w:lineRule="auto"/>
        <w:jc w:val="both"/>
        <w:rPr>
          <w:rFonts w:ascii="Arial" w:hAnsi="Arial" w:cs="Arial"/>
          <w:b/>
          <w:lang w:val="en-US" w:bidi="ar-AE"/>
        </w:rPr>
      </w:pPr>
    </w:p>
    <w:p w:rsidR="00BF5703" w:rsidRPr="002C3DFB" w:rsidRDefault="00BF5703" w:rsidP="00C55A2C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 w:bidi="ar-AE"/>
        </w:rPr>
        <w:t xml:space="preserve">Proven ability in managing </w:t>
      </w:r>
      <w:r w:rsidR="00355553" w:rsidRPr="002C3DFB">
        <w:rPr>
          <w:rFonts w:ascii="Arial" w:hAnsi="Arial" w:cs="Arial"/>
          <w:lang w:val="en-US"/>
        </w:rPr>
        <w:t>safe and efficient day-to-day operation of the vessel in compliance to laws of navigation, body of statutes regulating ships and seagoing matters</w:t>
      </w:r>
    </w:p>
    <w:p w:rsidR="00BF5703" w:rsidRPr="002C3DFB" w:rsidRDefault="00BF5703" w:rsidP="00C55A2C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 w:bidi="ar-AE"/>
        </w:rPr>
        <w:t xml:space="preserve">Skilled in </w:t>
      </w:r>
      <w:r w:rsidR="00A32341" w:rsidRPr="002C3DFB">
        <w:rPr>
          <w:rFonts w:ascii="Arial" w:hAnsi="Arial" w:cs="Arial"/>
          <w:lang w:val="en-US"/>
        </w:rPr>
        <w:t>maintaining seaworthiness of the vessel and protecting the interests of the Institution</w:t>
      </w:r>
      <w:r w:rsidR="00B3710E" w:rsidRPr="002C3DFB">
        <w:rPr>
          <w:rFonts w:ascii="Arial" w:hAnsi="Arial" w:cs="Arial"/>
          <w:lang w:val="en-US"/>
        </w:rPr>
        <w:t xml:space="preserve">, a </w:t>
      </w:r>
      <w:r w:rsidR="008A5DBA" w:rsidRPr="002C3DFB">
        <w:rPr>
          <w:rFonts w:ascii="Arial" w:hAnsi="Arial" w:cs="Arial"/>
          <w:lang w:val="en-US"/>
        </w:rPr>
        <w:t>valuable</w:t>
      </w:r>
      <w:r w:rsidR="00B3710E" w:rsidRPr="002C3DFB">
        <w:rPr>
          <w:rFonts w:ascii="Arial" w:hAnsi="Arial" w:cs="Arial"/>
          <w:lang w:val="en-US"/>
        </w:rPr>
        <w:t xml:space="preserve"> cut out between client and owners,</w:t>
      </w:r>
    </w:p>
    <w:p w:rsidR="00BF5703" w:rsidRPr="002C3DFB" w:rsidRDefault="00BF5703" w:rsidP="00C55A2C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 w:bidi="ar-AE"/>
        </w:rPr>
        <w:t xml:space="preserve">Well versed in </w:t>
      </w:r>
      <w:r w:rsidR="00A32341" w:rsidRPr="002C3DFB">
        <w:rPr>
          <w:rFonts w:ascii="Arial" w:hAnsi="Arial" w:cs="Arial"/>
          <w:lang w:val="en-US" w:bidi="ar-AE"/>
        </w:rPr>
        <w:t xml:space="preserve">accomplishing </w:t>
      </w:r>
      <w:r w:rsidR="00A32341" w:rsidRPr="002C3DFB">
        <w:rPr>
          <w:rFonts w:ascii="Arial" w:hAnsi="Arial" w:cs="Arial"/>
          <w:lang w:val="en-US"/>
        </w:rPr>
        <w:t>objective of each cruise as defined in the ‘Cruise Letter’ signed by the Director of WHOI</w:t>
      </w:r>
    </w:p>
    <w:p w:rsidR="00BF5703" w:rsidRPr="002C3DFB" w:rsidRDefault="00797974" w:rsidP="00C55A2C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/>
        </w:rPr>
        <w:t>Practiced in the i</w:t>
      </w:r>
      <w:r w:rsidR="00A32341" w:rsidRPr="002C3DFB">
        <w:rPr>
          <w:rFonts w:ascii="Arial" w:hAnsi="Arial" w:cs="Arial"/>
          <w:lang w:val="en-US"/>
        </w:rPr>
        <w:t>mplement</w:t>
      </w:r>
      <w:r w:rsidRPr="002C3DFB">
        <w:rPr>
          <w:rFonts w:ascii="Arial" w:hAnsi="Arial" w:cs="Arial"/>
          <w:lang w:val="en-US"/>
        </w:rPr>
        <w:t>ation of</w:t>
      </w:r>
      <w:r w:rsidR="00A32341" w:rsidRPr="002C3DFB">
        <w:rPr>
          <w:rFonts w:ascii="Arial" w:hAnsi="Arial" w:cs="Arial"/>
          <w:lang w:val="en-US"/>
        </w:rPr>
        <w:t xml:space="preserve"> Safety and Environmental Protection policies of the Safety Management System</w:t>
      </w:r>
      <w:r w:rsidRPr="002C3DFB">
        <w:rPr>
          <w:rFonts w:ascii="Arial" w:hAnsi="Arial" w:cs="Arial"/>
          <w:lang w:val="en-US"/>
        </w:rPr>
        <w:t xml:space="preserve">, </w:t>
      </w:r>
      <w:r w:rsidR="00A32341" w:rsidRPr="002C3DFB">
        <w:rPr>
          <w:rFonts w:ascii="Arial" w:hAnsi="Arial" w:cs="Arial"/>
          <w:lang w:val="en-US"/>
        </w:rPr>
        <w:t xml:space="preserve">and reporting </w:t>
      </w:r>
      <w:r w:rsidR="00E435A5" w:rsidRPr="002C3DFB">
        <w:rPr>
          <w:rFonts w:ascii="Arial" w:hAnsi="Arial" w:cs="Arial"/>
          <w:lang w:val="en-US"/>
        </w:rPr>
        <w:t xml:space="preserve">non-compliances </w:t>
      </w:r>
      <w:r w:rsidR="00A32341" w:rsidRPr="002C3DFB">
        <w:rPr>
          <w:rFonts w:ascii="Arial" w:hAnsi="Arial" w:cs="Arial"/>
          <w:lang w:val="en-US"/>
        </w:rPr>
        <w:t>to the Ship Operations Group</w:t>
      </w:r>
    </w:p>
    <w:p w:rsidR="00A32341" w:rsidRPr="002C3DFB" w:rsidRDefault="00A32341" w:rsidP="00C55A2C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lang w:val="en-US" w:bidi="ar-AE"/>
        </w:rPr>
      </w:pPr>
      <w:r w:rsidRPr="002C3DFB">
        <w:rPr>
          <w:rFonts w:ascii="Arial" w:hAnsi="Arial" w:cs="Arial"/>
          <w:lang w:val="en-US"/>
        </w:rPr>
        <w:t>Proficient in Safety Management System (SMS), Safety Management Manual (SMM), Oil Pollution Emergency Response Plan, Ballast Water Management Plan, Waste Management Plan, International &amp; Federal Regulations applicable to Vessel Operations, WHOI Policies &amp; Procedures, State &amp; Local Regulations</w:t>
      </w:r>
    </w:p>
    <w:p w:rsidR="00C413D8" w:rsidRDefault="00C52118" w:rsidP="00C413D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hAnsi="Arial" w:cs="Arial"/>
          <w:bCs/>
          <w:lang w:val="en-US" w:bidi="ar-AE"/>
        </w:rPr>
      </w:pPr>
      <w:r w:rsidRPr="00C413D8">
        <w:rPr>
          <w:rFonts w:ascii="Arial" w:hAnsi="Arial" w:cs="Arial"/>
          <w:bCs/>
          <w:lang w:val="en-US" w:bidi="ar-AE"/>
        </w:rPr>
        <w:t xml:space="preserve">Medical wise fit for </w:t>
      </w:r>
      <w:r w:rsidR="005C2A87" w:rsidRPr="00C413D8">
        <w:rPr>
          <w:rFonts w:ascii="Arial" w:hAnsi="Arial" w:cs="Arial"/>
          <w:bCs/>
          <w:lang w:val="en-US" w:bidi="ar-AE"/>
        </w:rPr>
        <w:t xml:space="preserve">worldwide </w:t>
      </w:r>
      <w:r w:rsidR="005C2A87">
        <w:rPr>
          <w:rFonts w:ascii="Arial" w:hAnsi="Arial" w:cs="Arial"/>
          <w:bCs/>
          <w:lang w:val="en-US" w:bidi="ar-AE"/>
        </w:rPr>
        <w:t>Sea</w:t>
      </w:r>
      <w:r w:rsidR="00CD3894">
        <w:rPr>
          <w:rFonts w:ascii="Arial" w:hAnsi="Arial" w:cs="Arial"/>
          <w:bCs/>
          <w:lang w:val="en-US" w:bidi="ar-AE"/>
        </w:rPr>
        <w:t xml:space="preserve"> service</w:t>
      </w:r>
      <w:r w:rsidRPr="00C413D8">
        <w:rPr>
          <w:rFonts w:ascii="Arial" w:hAnsi="Arial" w:cs="Arial"/>
          <w:bCs/>
          <w:lang w:val="en-US" w:bidi="ar-AE"/>
        </w:rPr>
        <w:t>,</w:t>
      </w:r>
    </w:p>
    <w:p w:rsidR="00C413D8" w:rsidRPr="00982BD9" w:rsidRDefault="00623420" w:rsidP="00C413D8">
      <w:pPr>
        <w:spacing w:after="120" w:line="276" w:lineRule="auto"/>
        <w:ind w:left="357"/>
        <w:jc w:val="both"/>
        <w:rPr>
          <w:rFonts w:ascii="Arial" w:hAnsi="Arial" w:cs="Arial"/>
          <w:bCs/>
          <w:lang w:val="en-US" w:bidi="ar-AE"/>
        </w:rPr>
      </w:pPr>
      <w:r w:rsidRPr="00982BD9">
        <w:rPr>
          <w:rFonts w:ascii="Arial" w:hAnsi="Arial" w:cs="Arial"/>
          <w:bCs/>
          <w:lang w:val="en-US" w:bidi="ar-AE"/>
        </w:rPr>
        <w:t>(ADMA</w:t>
      </w:r>
      <w:r w:rsidR="00C413D8" w:rsidRPr="00982BD9">
        <w:rPr>
          <w:rFonts w:ascii="Arial" w:hAnsi="Arial" w:cs="Arial"/>
          <w:bCs/>
          <w:lang w:val="en-US" w:bidi="ar-AE"/>
        </w:rPr>
        <w:t>/OPCO approved</w:t>
      </w:r>
      <w:r w:rsidR="003071D3" w:rsidRPr="00982BD9">
        <w:rPr>
          <w:rFonts w:ascii="Arial" w:hAnsi="Arial" w:cs="Arial"/>
          <w:bCs/>
          <w:lang w:val="en-US" w:bidi="ar-AE"/>
        </w:rPr>
        <w:t>)</w:t>
      </w:r>
      <w:r w:rsidR="00C413D8" w:rsidRPr="00982BD9">
        <w:rPr>
          <w:rFonts w:ascii="Arial" w:hAnsi="Arial" w:cs="Arial"/>
          <w:bCs/>
          <w:lang w:val="en-US" w:bidi="ar-AE"/>
        </w:rPr>
        <w:t xml:space="preserve"> A-11/2 MASTER UNLIMITED </w:t>
      </w:r>
    </w:p>
    <w:p w:rsidR="003071D3" w:rsidRPr="00982BD9" w:rsidRDefault="00BB77AE" w:rsidP="00982BD9">
      <w:pPr>
        <w:spacing w:after="120" w:line="276" w:lineRule="auto"/>
        <w:ind w:left="357" w:right="-737"/>
        <w:rPr>
          <w:rFonts w:ascii="Arial" w:hAnsi="Arial" w:cs="Arial"/>
          <w:bCs/>
          <w:lang w:val="en-US" w:bidi="ar-AE"/>
        </w:rPr>
      </w:pPr>
      <w:r w:rsidRPr="00982BD9">
        <w:rPr>
          <w:rFonts w:ascii="Arial" w:hAnsi="Arial" w:cs="Arial"/>
          <w:bCs/>
          <w:lang w:val="en-US" w:bidi="ar-AE"/>
        </w:rPr>
        <w:t xml:space="preserve">HONDURAS </w:t>
      </w:r>
    </w:p>
    <w:p w:rsidR="00C55A2C" w:rsidRPr="002C3DFB" w:rsidRDefault="00C55A2C" w:rsidP="00C55A2C">
      <w:pPr>
        <w:spacing w:after="120" w:line="276" w:lineRule="auto"/>
        <w:jc w:val="both"/>
        <w:rPr>
          <w:rFonts w:ascii="Arial" w:hAnsi="Arial" w:cs="Arial"/>
          <w:b/>
          <w:bCs/>
          <w:sz w:val="4"/>
          <w:lang w:val="en-US" w:bidi="ar-AE"/>
        </w:rPr>
      </w:pPr>
    </w:p>
    <w:p w:rsidR="00C576BE" w:rsidRPr="002C3DFB" w:rsidRDefault="00C576BE" w:rsidP="00C576B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1F497D"/>
          <w:sz w:val="24"/>
          <w:szCs w:val="28"/>
          <w:lang w:val="en-US"/>
        </w:rPr>
      </w:pPr>
    </w:p>
    <w:p w:rsidR="00316E68" w:rsidRDefault="00316E68" w:rsidP="00C576B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1F497D"/>
          <w:sz w:val="24"/>
          <w:szCs w:val="28"/>
          <w:lang w:val="en-US"/>
        </w:rPr>
      </w:pPr>
    </w:p>
    <w:p w:rsidR="00AE35ED" w:rsidRPr="002C3DFB" w:rsidRDefault="00AE35ED" w:rsidP="00C576B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1F497D"/>
          <w:sz w:val="24"/>
          <w:szCs w:val="28"/>
          <w:lang w:val="en-US"/>
        </w:rPr>
      </w:pPr>
    </w:p>
    <w:p w:rsidR="00C576BE" w:rsidRPr="002C3DFB" w:rsidRDefault="00377B1C" w:rsidP="00C576B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val="en-US"/>
        </w:rPr>
      </w:pPr>
      <w:r w:rsidRPr="002C3DFB">
        <w:rPr>
          <w:rFonts w:ascii="Arial" w:hAnsi="Arial" w:cs="Arial"/>
          <w:b/>
          <w:bCs/>
          <w:smallCaps/>
          <w:sz w:val="24"/>
          <w:szCs w:val="28"/>
          <w:lang w:val="en-US"/>
        </w:rPr>
        <w:t>General Accountabilities across Career Span</w:t>
      </w:r>
    </w:p>
    <w:p w:rsidR="00E745FB" w:rsidRPr="002C3DFB" w:rsidRDefault="00E745FB" w:rsidP="00E745FB">
      <w:pPr>
        <w:jc w:val="both"/>
        <w:rPr>
          <w:rFonts w:ascii="Arial" w:hAnsi="Arial" w:cs="Arial"/>
          <w:b/>
          <w:color w:val="808080"/>
          <w:u w:val="single"/>
          <w:lang w:val="en-US"/>
        </w:rPr>
      </w:pPr>
    </w:p>
    <w:p w:rsidR="00B857C0" w:rsidRPr="002C3DFB" w:rsidRDefault="002C2BA8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 xml:space="preserve">Function as custodian of </w:t>
      </w:r>
      <w:r w:rsidR="00B857C0" w:rsidRPr="002C3DFB">
        <w:rPr>
          <w:rFonts w:ascii="Arial" w:hAnsi="Arial" w:cs="Arial"/>
          <w:color w:val="000000"/>
          <w:lang w:val="en-US"/>
        </w:rPr>
        <w:t>on</w:t>
      </w:r>
      <w:r w:rsidRPr="002C3DFB">
        <w:rPr>
          <w:rFonts w:ascii="Arial" w:hAnsi="Arial" w:cs="Arial"/>
          <w:color w:val="000000"/>
          <w:lang w:val="en-US"/>
        </w:rPr>
        <w:t>-board crews/ passengers as a representative of the owner and the organization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11257D" w:rsidRPr="002C3DFB" w:rsidRDefault="0011257D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Follow up with team members in ensuring operational readiness of machinery based on operational requirements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11257D" w:rsidRPr="002C3DFB" w:rsidRDefault="0011257D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 xml:space="preserve">Implement effective risk management, </w:t>
      </w:r>
      <w:r w:rsidR="00471F29" w:rsidRPr="002C3DFB">
        <w:rPr>
          <w:rFonts w:ascii="Arial" w:hAnsi="Arial" w:cs="Arial"/>
          <w:color w:val="000000"/>
          <w:lang w:val="en-US"/>
        </w:rPr>
        <w:t>disaster recovery and safety protocols in compliance to international maritime standards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B857C0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 xml:space="preserve">Update LSA/ FFA equipment for safe </w:t>
      </w:r>
      <w:r w:rsidR="00ED56BE" w:rsidRPr="002C3DFB">
        <w:rPr>
          <w:rFonts w:ascii="Arial" w:hAnsi="Arial" w:cs="Arial"/>
          <w:color w:val="000000"/>
          <w:lang w:val="en-US"/>
        </w:rPr>
        <w:t>maneuvering</w:t>
      </w:r>
      <w:r w:rsidR="00422A82">
        <w:rPr>
          <w:rFonts w:ascii="Arial" w:hAnsi="Arial" w:cs="Arial"/>
          <w:color w:val="000000"/>
          <w:lang w:val="en-US"/>
        </w:rPr>
        <w:t xml:space="preserve"> </w:t>
      </w:r>
      <w:r w:rsidR="00B3710E" w:rsidRPr="002C3DFB">
        <w:rPr>
          <w:rFonts w:ascii="Arial" w:hAnsi="Arial" w:cs="Arial"/>
          <w:color w:val="000000"/>
          <w:lang w:val="en-US"/>
        </w:rPr>
        <w:t xml:space="preserve">of the vessel. Familiarize crews and on board Passengers </w:t>
      </w:r>
      <w:r w:rsidRPr="002C3DFB">
        <w:rPr>
          <w:rFonts w:ascii="Arial" w:hAnsi="Arial" w:cs="Arial"/>
          <w:color w:val="000000"/>
          <w:lang w:val="en-US"/>
        </w:rPr>
        <w:t>with all equipment on board to effectively counter exigent situations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Manage day to day administrative aspects of the ship including infrastructure, housekeeping, operations and maintenance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Maintain regular interaction with local authorities for obtaining permits, interpreting laws and for resolving other administrative issues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Enhance guest satisfaction by effectively resolving issues and rendering superior quality service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Counsel passengers &amp; crew on voyages during bad weather to ensure smooth functioning of day to day operations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Optimize resource utilization &amp; streamline processes to enhance operational efficiency as well as voyage profitability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471F29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Evaluate team performance and render productivity enhancement feedback. Organize training sessions for team members based on identified training needs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B857C0" w:rsidRPr="002C3DFB" w:rsidRDefault="00471F29" w:rsidP="00A65C4B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color w:val="000000"/>
          <w:lang w:val="en-US"/>
        </w:rPr>
        <w:t>Prepare/ present var</w:t>
      </w:r>
      <w:r w:rsidR="000732E6" w:rsidRPr="002C3DFB">
        <w:rPr>
          <w:rFonts w:ascii="Arial" w:hAnsi="Arial" w:cs="Arial"/>
          <w:color w:val="000000"/>
          <w:lang w:val="en-US"/>
        </w:rPr>
        <w:t>ious status reports for the senior management and other stakeholders to enable effective decision making</w:t>
      </w:r>
      <w:r w:rsidR="00A65C4B">
        <w:rPr>
          <w:rFonts w:ascii="Arial" w:hAnsi="Arial" w:cs="Arial"/>
          <w:color w:val="000000"/>
          <w:lang w:val="en-US"/>
        </w:rPr>
        <w:t>.</w:t>
      </w:r>
    </w:p>
    <w:p w:rsidR="00391650" w:rsidRPr="002C3DFB" w:rsidRDefault="00391650" w:rsidP="00391650">
      <w:pPr>
        <w:suppressAutoHyphens/>
        <w:jc w:val="both"/>
        <w:rPr>
          <w:rFonts w:ascii="Arial" w:hAnsi="Arial" w:cs="Arial"/>
          <w:color w:val="000000"/>
          <w:sz w:val="24"/>
          <w:lang w:val="en-US"/>
        </w:rPr>
      </w:pPr>
    </w:p>
    <w:p w:rsidR="00832780" w:rsidRPr="002C3DFB" w:rsidRDefault="0080135D" w:rsidP="0083278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sz w:val="24"/>
          <w:szCs w:val="28"/>
          <w:lang w:val="en-US"/>
        </w:rPr>
      </w:pPr>
      <w:r>
        <w:rPr>
          <w:rFonts w:ascii="Arial" w:hAnsi="Arial" w:cs="Arial"/>
          <w:b/>
          <w:bCs/>
          <w:smallCaps/>
          <w:color w:val="1F497D"/>
          <w:sz w:val="24"/>
          <w:szCs w:val="28"/>
          <w:lang w:val="en-US"/>
        </w:rPr>
        <w:pict>
          <v:rect id="_x0000_i1025" style="width:0;height:1.5pt" o:hralign="center" o:hrstd="t" o:hr="t" fillcolor="#a0a0a0" stroked="f"/>
        </w:pict>
      </w:r>
      <w:r w:rsidR="00377B1C" w:rsidRPr="002C3DFB">
        <w:rPr>
          <w:rFonts w:ascii="Arial" w:hAnsi="Arial" w:cs="Arial"/>
          <w:b/>
          <w:bCs/>
          <w:iCs/>
          <w:smallCaps/>
          <w:sz w:val="24"/>
          <w:szCs w:val="28"/>
          <w:lang w:val="en-US"/>
        </w:rPr>
        <w:t>Professional Experience</w:t>
      </w:r>
    </w:p>
    <w:tbl>
      <w:tblPr>
        <w:tblpPr w:leftFromText="180" w:rightFromText="180" w:vertAnchor="text" w:horzAnchor="margin" w:tblpY="57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430"/>
        <w:gridCol w:w="1710"/>
        <w:gridCol w:w="1350"/>
        <w:gridCol w:w="1656"/>
      </w:tblGrid>
      <w:tr w:rsidR="002C3DFB" w:rsidRPr="002C3DFB" w:rsidTr="00E954AA">
        <w:trPr>
          <w:trHeight w:val="120"/>
        </w:trPr>
        <w:tc>
          <w:tcPr>
            <w:tcW w:w="3168" w:type="dxa"/>
            <w:tcBorders>
              <w:bottom w:val="single" w:sz="4" w:space="0" w:color="auto"/>
            </w:tcBorders>
          </w:tcPr>
          <w:p w:rsidR="00240F58" w:rsidRPr="002C3DFB" w:rsidRDefault="00240F58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2C3DFB">
              <w:rPr>
                <w:rFonts w:ascii="Arial" w:hAnsi="Arial" w:cs="Arial"/>
                <w:b/>
                <w:smallCaps/>
                <w:lang w:val="en-US"/>
              </w:rPr>
              <w:t>Organization</w:t>
            </w:r>
            <w:r w:rsidR="00D72FD3">
              <w:rPr>
                <w:rFonts w:ascii="Arial" w:hAnsi="Arial" w:cs="Arial"/>
                <w:b/>
                <w:smallCaps/>
                <w:lang w:val="en-US"/>
              </w:rPr>
              <w:t xml:space="preserve"> / Ship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40F58" w:rsidRPr="002C3DFB" w:rsidRDefault="00240F58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2C3DFB">
              <w:rPr>
                <w:rFonts w:ascii="Arial" w:hAnsi="Arial" w:cs="Arial"/>
                <w:b/>
                <w:smallCaps/>
                <w:lang w:val="en-US"/>
              </w:rPr>
              <w:t>Designation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40F58" w:rsidRPr="002C3DFB" w:rsidRDefault="00240F58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2C3DFB">
              <w:rPr>
                <w:rFonts w:ascii="Arial" w:hAnsi="Arial" w:cs="Arial"/>
                <w:b/>
                <w:smallCaps/>
                <w:lang w:val="en-US"/>
              </w:rPr>
              <w:t>Service record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0F58" w:rsidRPr="002C3DFB" w:rsidRDefault="00035ED9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GT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40F58" w:rsidRPr="002C3DFB" w:rsidRDefault="00240F58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2C3DFB">
              <w:rPr>
                <w:rFonts w:ascii="Arial" w:hAnsi="Arial" w:cs="Arial"/>
                <w:b/>
                <w:smallCaps/>
                <w:lang w:val="en-US"/>
              </w:rPr>
              <w:t>Duration</w:t>
            </w:r>
          </w:p>
        </w:tc>
      </w:tr>
      <w:tr w:rsidR="00E63ECD" w:rsidRPr="002C3DFB" w:rsidTr="00E954AA">
        <w:trPr>
          <w:trHeight w:val="21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E63ECD" w:rsidRDefault="00E63ECD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Quest Shipping</w:t>
            </w:r>
            <w:r w:rsidR="00820A8D">
              <w:rPr>
                <w:rFonts w:ascii="Arial" w:hAnsi="Arial" w:cs="Arial"/>
                <w:b/>
                <w:smallCaps/>
                <w:lang w:val="en-US"/>
              </w:rPr>
              <w:t xml:space="preserve"> Nigeria</w:t>
            </w:r>
          </w:p>
          <w:p w:rsidR="00D72FD3" w:rsidRPr="002C3DFB" w:rsidRDefault="00D72FD3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(Alexander J 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63ECD" w:rsidRPr="002C3DFB" w:rsidRDefault="00E63ECD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Master Tanker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63ECD" w:rsidRPr="002C3DFB" w:rsidRDefault="00FA3DAB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7 month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63ECD" w:rsidRDefault="001575F5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30</w:t>
            </w:r>
            <w:r w:rsidR="00E63ECD">
              <w:rPr>
                <w:rFonts w:ascii="Arial" w:hAnsi="Arial" w:cs="Arial"/>
                <w:b/>
                <w:smallCaps/>
                <w:lang w:val="en-US"/>
              </w:rPr>
              <w:t>,000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63ECD" w:rsidRPr="002C3DFB" w:rsidRDefault="00E63ECD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8 April 19 up t</w:t>
            </w:r>
            <w:r w:rsidR="00E954AA">
              <w:rPr>
                <w:rFonts w:ascii="Arial" w:hAnsi="Arial" w:cs="Arial"/>
                <w:b/>
                <w:smallCaps/>
                <w:lang w:val="en-US"/>
              </w:rPr>
              <w:t xml:space="preserve">o </w:t>
            </w:r>
            <w:r w:rsidR="00125188">
              <w:rPr>
                <w:rFonts w:ascii="Arial" w:hAnsi="Arial" w:cs="Arial"/>
                <w:b/>
                <w:smallCaps/>
                <w:lang w:val="en-US"/>
              </w:rPr>
              <w:t>10-11-19</w:t>
            </w:r>
          </w:p>
        </w:tc>
      </w:tr>
      <w:tr w:rsidR="00E63ECD" w:rsidRPr="002C3DFB" w:rsidTr="00E954AA">
        <w:trPr>
          <w:trHeight w:val="240"/>
        </w:trPr>
        <w:tc>
          <w:tcPr>
            <w:tcW w:w="3168" w:type="dxa"/>
            <w:tcBorders>
              <w:top w:val="single" w:sz="4" w:space="0" w:color="auto"/>
            </w:tcBorders>
          </w:tcPr>
          <w:p w:rsidR="00D72FD3" w:rsidRDefault="00AA7A57" w:rsidP="00330500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 xml:space="preserve">Amber </w:t>
            </w:r>
            <w:r w:rsidR="00183AA3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r w:rsidR="0047728A">
              <w:rPr>
                <w:rFonts w:ascii="Arial" w:hAnsi="Arial" w:cs="Arial"/>
                <w:b/>
                <w:smallCaps/>
                <w:lang w:val="en-US"/>
              </w:rPr>
              <w:t>Shipping</w:t>
            </w:r>
            <w:r w:rsidR="00330500">
              <w:rPr>
                <w:rFonts w:ascii="Arial" w:hAnsi="Arial" w:cs="Arial"/>
                <w:b/>
                <w:smallCaps/>
                <w:lang w:val="en-US"/>
              </w:rPr>
              <w:t xml:space="preserve"> </w:t>
            </w:r>
            <w:r w:rsidR="00D72FD3">
              <w:rPr>
                <w:rFonts w:ascii="Arial" w:hAnsi="Arial" w:cs="Arial"/>
                <w:b/>
                <w:smallCaps/>
                <w:lang w:val="en-US"/>
              </w:rPr>
              <w:t>( Amber L 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E63ECD" w:rsidRDefault="001E2D9C" w:rsidP="00B3675E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 xml:space="preserve">Master/ </w:t>
            </w:r>
            <w:r w:rsidR="00B3675E">
              <w:rPr>
                <w:rFonts w:ascii="Arial" w:hAnsi="Arial" w:cs="Arial"/>
                <w:b/>
                <w:smallCaps/>
                <w:lang w:val="en-US"/>
              </w:rPr>
              <w:t>Bulk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63ECD" w:rsidRDefault="00183AA3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6 Month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D" w:rsidRDefault="0081103F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26</w:t>
            </w:r>
            <w:r w:rsidR="00183AA3">
              <w:rPr>
                <w:rFonts w:ascii="Arial" w:hAnsi="Arial" w:cs="Arial"/>
                <w:b/>
                <w:smallCaps/>
                <w:lang w:val="en-US"/>
              </w:rPr>
              <w:t>,000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E63ECD" w:rsidRDefault="00183AA3" w:rsidP="00E954AA">
            <w:pPr>
              <w:rPr>
                <w:rFonts w:ascii="Arial" w:hAnsi="Arial" w:cs="Arial"/>
                <w:b/>
                <w:smallCaps/>
                <w:lang w:val="en-US"/>
              </w:rPr>
            </w:pPr>
            <w:r>
              <w:rPr>
                <w:rFonts w:ascii="Arial" w:hAnsi="Arial" w:cs="Arial"/>
                <w:b/>
                <w:smallCaps/>
                <w:lang w:val="en-US"/>
              </w:rPr>
              <w:t>10 Jan 18 to 15 June 18</w:t>
            </w:r>
          </w:p>
        </w:tc>
      </w:tr>
      <w:tr w:rsidR="00EE0526" w:rsidRPr="002C3DFB" w:rsidTr="00E954AA">
        <w:tc>
          <w:tcPr>
            <w:tcW w:w="3168" w:type="dxa"/>
          </w:tcPr>
          <w:p w:rsidR="00EE0526" w:rsidRDefault="00DC540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Tri Star Shipping </w:t>
            </w:r>
            <w:r w:rsidR="00183AA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Tri Star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Sariyah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EE0526" w:rsidRPr="002C3DFB" w:rsidRDefault="00B15E3E" w:rsidP="00C905A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Master </w:t>
            </w:r>
            <w:r w:rsidR="00092BA9">
              <w:rPr>
                <w:rFonts w:ascii="Arial" w:hAnsi="Arial" w:cs="Arial"/>
                <w:color w:val="000000"/>
                <w:lang w:val="en-US"/>
              </w:rPr>
              <w:t xml:space="preserve">/ Crew </w:t>
            </w:r>
            <w:r w:rsidR="006E7A24">
              <w:rPr>
                <w:rFonts w:ascii="Arial" w:hAnsi="Arial" w:cs="Arial"/>
                <w:color w:val="000000"/>
                <w:lang w:val="en-US"/>
              </w:rPr>
              <w:t>/</w:t>
            </w:r>
            <w:r w:rsidR="00C905A0">
              <w:rPr>
                <w:rFonts w:ascii="Arial" w:hAnsi="Arial" w:cs="Arial"/>
                <w:color w:val="000000"/>
                <w:lang w:val="en-US"/>
              </w:rPr>
              <w:t>DP1</w:t>
            </w:r>
          </w:p>
        </w:tc>
        <w:tc>
          <w:tcPr>
            <w:tcW w:w="1710" w:type="dxa"/>
          </w:tcPr>
          <w:p w:rsidR="00EE0526" w:rsidRDefault="00092BA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 Months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E0526" w:rsidRDefault="00E91365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B31C82">
              <w:rPr>
                <w:rFonts w:ascii="Arial" w:hAnsi="Arial" w:cs="Arial"/>
                <w:color w:val="000000"/>
                <w:lang w:val="en-US"/>
              </w:rPr>
              <w:t>5</w:t>
            </w:r>
            <w:r w:rsidR="00DC5409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656" w:type="dxa"/>
          </w:tcPr>
          <w:p w:rsid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6 April 17 – </w:t>
            </w:r>
          </w:p>
          <w:p w:rsidR="00EE0526" w:rsidRPr="002C3DFB" w:rsidRDefault="00B557FF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</w:t>
            </w:r>
            <w:r w:rsidR="00FA2FC4">
              <w:rPr>
                <w:rFonts w:ascii="Arial" w:hAnsi="Arial" w:cs="Arial"/>
                <w:color w:val="000000"/>
                <w:lang w:val="en-US"/>
              </w:rPr>
              <w:t xml:space="preserve"> Nov 2017</w:t>
            </w:r>
          </w:p>
        </w:tc>
      </w:tr>
      <w:tr w:rsidR="00A65C4B" w:rsidRPr="002C3DFB" w:rsidTr="00E954AA">
        <w:tc>
          <w:tcPr>
            <w:tcW w:w="3168" w:type="dxa"/>
          </w:tcPr>
          <w:p w:rsidR="00A65C4B" w:rsidRDefault="00DC540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AGMS Kuwait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Sea Lion )</w:t>
            </w:r>
          </w:p>
        </w:tc>
        <w:tc>
          <w:tcPr>
            <w:tcW w:w="2430" w:type="dxa"/>
          </w:tcPr>
          <w:p w:rsidR="00AA044D" w:rsidRPr="002C3DFB" w:rsidRDefault="00DC5409" w:rsidP="00D106E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Master </w:t>
            </w:r>
            <w:r w:rsidR="00AA044D">
              <w:rPr>
                <w:rFonts w:ascii="Arial" w:hAnsi="Arial" w:cs="Arial"/>
                <w:color w:val="000000"/>
                <w:lang w:val="en-US"/>
              </w:rPr>
              <w:t>–</w:t>
            </w:r>
            <w:r w:rsidR="00D106E1">
              <w:rPr>
                <w:rFonts w:ascii="Arial" w:hAnsi="Arial" w:cs="Arial"/>
                <w:color w:val="000000"/>
                <w:lang w:val="en-US"/>
              </w:rPr>
              <w:t>Bunker</w:t>
            </w:r>
          </w:p>
        </w:tc>
        <w:tc>
          <w:tcPr>
            <w:tcW w:w="1710" w:type="dxa"/>
          </w:tcPr>
          <w:p w:rsidR="00A65C4B" w:rsidRDefault="00DC540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A65C4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FE56E1">
              <w:rPr>
                <w:rFonts w:ascii="Arial" w:hAnsi="Arial" w:cs="Arial"/>
                <w:color w:val="000000"/>
                <w:lang w:val="en-US"/>
              </w:rPr>
              <w:t>0</w:t>
            </w:r>
            <w:r w:rsidR="00DC540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6 Sep 2016 – </w:t>
            </w:r>
          </w:p>
          <w:p w:rsidR="00A65C4B" w:rsidRPr="002C3DFB" w:rsidRDefault="00DC540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 Dec 2016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Overseas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 xml:space="preserve">AST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.</w:t>
            </w:r>
            <w:proofErr w:type="gramEnd"/>
            <w:r w:rsidR="00240F58" w:rsidRPr="002C3DFB">
              <w:rPr>
                <w:rFonts w:ascii="Arial" w:hAnsi="Arial" w:cs="Arial"/>
                <w:color w:val="000000"/>
                <w:lang w:val="en-US"/>
              </w:rPr>
              <w:t xml:space="preserve"> LLC, Dub</w:t>
            </w:r>
            <w:r w:rsidR="003B4FDE">
              <w:rPr>
                <w:rFonts w:ascii="Arial" w:hAnsi="Arial" w:cs="Arial"/>
                <w:color w:val="000000"/>
                <w:lang w:val="en-US"/>
              </w:rPr>
              <w:t>a</w:t>
            </w:r>
            <w:r w:rsidR="00B512B2">
              <w:rPr>
                <w:rFonts w:ascii="Arial" w:hAnsi="Arial" w:cs="Arial"/>
                <w:color w:val="000000"/>
                <w:lang w:val="en-US"/>
              </w:rPr>
              <w:t>i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AST-38 )</w:t>
            </w:r>
          </w:p>
        </w:tc>
        <w:tc>
          <w:tcPr>
            <w:tcW w:w="2430" w:type="dxa"/>
          </w:tcPr>
          <w:p w:rsidR="00240F58" w:rsidRPr="002C3DFB" w:rsidRDefault="00A65C4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Master - Accommodation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 xml:space="preserve"> Barge</w:t>
            </w: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080342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Jan 2014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5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Jan 2016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240F58" w:rsidP="0035007A">
            <w:pPr>
              <w:rPr>
                <w:rFonts w:ascii="Arial" w:hAnsi="Arial" w:cs="Arial"/>
                <w:color w:val="000000"/>
                <w:lang w:val="en-US"/>
              </w:rPr>
            </w:pPr>
            <w:r w:rsidRPr="002C3DFB">
              <w:rPr>
                <w:rFonts w:ascii="Arial" w:hAnsi="Arial" w:cs="Arial"/>
                <w:color w:val="000000"/>
                <w:lang w:val="en-US"/>
              </w:rPr>
              <w:t xml:space="preserve">GMS Abu Dhabi </w:t>
            </w:r>
          </w:p>
          <w:p w:rsidR="00D72FD3" w:rsidRPr="002C3DFB" w:rsidRDefault="00D72FD3" w:rsidP="0088690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r w:rsidR="00886903">
              <w:rPr>
                <w:rFonts w:ascii="Arial" w:hAnsi="Arial" w:cs="Arial"/>
                <w:color w:val="000000"/>
                <w:lang w:val="en-US"/>
              </w:rPr>
              <w:t>Khawla-181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240F58" w:rsidRPr="002C3DFB" w:rsidRDefault="00A65C4B" w:rsidP="00C905A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Master </w:t>
            </w:r>
            <w:r w:rsidR="004C4105">
              <w:rPr>
                <w:rFonts w:ascii="Arial" w:hAnsi="Arial" w:cs="Arial"/>
                <w:color w:val="000000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C905A0">
              <w:rPr>
                <w:rFonts w:ascii="Arial" w:hAnsi="Arial" w:cs="Arial"/>
                <w:color w:val="000000"/>
                <w:lang w:val="en-US"/>
              </w:rPr>
              <w:t>Accommodation Barge</w:t>
            </w:r>
          </w:p>
        </w:tc>
        <w:tc>
          <w:tcPr>
            <w:tcW w:w="1710" w:type="dxa"/>
          </w:tcPr>
          <w:p w:rsidR="00240F58" w:rsidRPr="002C3DFB" w:rsidRDefault="00C524F8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 xml:space="preserve">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187B4C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4E6F41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F1297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Apr 2013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 O</w:t>
            </w:r>
            <w:r w:rsidR="004E6F41">
              <w:rPr>
                <w:rFonts w:ascii="Arial" w:hAnsi="Arial" w:cs="Arial"/>
                <w:color w:val="000000"/>
                <w:lang w:val="en-US"/>
              </w:rPr>
              <w:t xml:space="preserve">ct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2013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240F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2C3DFB">
              <w:rPr>
                <w:rFonts w:ascii="Arial" w:hAnsi="Arial" w:cs="Arial"/>
                <w:color w:val="000000"/>
                <w:lang w:val="en-US"/>
              </w:rPr>
              <w:t>Liwa</w:t>
            </w:r>
            <w:proofErr w:type="spellEnd"/>
            <w:r w:rsidRPr="002C3DFB">
              <w:rPr>
                <w:rFonts w:ascii="Arial" w:hAnsi="Arial" w:cs="Arial"/>
                <w:color w:val="000000"/>
                <w:lang w:val="en-US"/>
              </w:rPr>
              <w:t xml:space="preserve"> Petroleum A</w:t>
            </w:r>
            <w:r w:rsidR="00A65C4B">
              <w:rPr>
                <w:rFonts w:ascii="Arial" w:hAnsi="Arial" w:cs="Arial"/>
                <w:color w:val="000000"/>
                <w:lang w:val="en-US"/>
              </w:rPr>
              <w:t xml:space="preserve">bu </w:t>
            </w:r>
            <w:r w:rsidRPr="002C3DFB">
              <w:rPr>
                <w:rFonts w:ascii="Arial" w:hAnsi="Arial" w:cs="Arial"/>
                <w:color w:val="000000"/>
                <w:lang w:val="en-US"/>
              </w:rPr>
              <w:t>Dhabi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Ali B-1 )</w:t>
            </w:r>
          </w:p>
        </w:tc>
        <w:tc>
          <w:tcPr>
            <w:tcW w:w="2430" w:type="dxa"/>
          </w:tcPr>
          <w:p w:rsidR="00240F58" w:rsidRDefault="0035007A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Master –</w:t>
            </w:r>
            <w:r w:rsidR="00887ADB">
              <w:rPr>
                <w:rFonts w:ascii="Arial" w:hAnsi="Arial" w:cs="Arial"/>
                <w:color w:val="000000"/>
                <w:lang w:val="en-US"/>
              </w:rPr>
              <w:t>Bunker</w:t>
            </w:r>
          </w:p>
          <w:p w:rsidR="00850802" w:rsidRPr="002C3DFB" w:rsidRDefault="00850802" w:rsidP="00E954A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187B4C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4E6F41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</w:t>
            </w:r>
            <w:r w:rsidR="00F1297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Feb 2011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4E6F41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26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Feb 2013</w:t>
            </w:r>
          </w:p>
        </w:tc>
      </w:tr>
      <w:tr w:rsidR="002C3DFB" w:rsidRPr="002C3DFB" w:rsidTr="00E954AA">
        <w:trPr>
          <w:trHeight w:val="323"/>
        </w:trPr>
        <w:tc>
          <w:tcPr>
            <w:tcW w:w="3168" w:type="dxa"/>
          </w:tcPr>
          <w:p w:rsidR="00240F58" w:rsidRDefault="00240F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 w:rsidRPr="002C3DFB">
              <w:rPr>
                <w:rFonts w:ascii="Arial" w:hAnsi="Arial" w:cs="Arial"/>
                <w:color w:val="000000"/>
                <w:lang w:val="en-US"/>
              </w:rPr>
              <w:t>Olympic Marines Fujairah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Olympic Sultan )</w:t>
            </w:r>
          </w:p>
        </w:tc>
        <w:tc>
          <w:tcPr>
            <w:tcW w:w="2430" w:type="dxa"/>
          </w:tcPr>
          <w:p w:rsidR="00240F58" w:rsidRPr="002C3DFB" w:rsidRDefault="00403E60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Master –</w:t>
            </w:r>
            <w:r w:rsidR="00F16015">
              <w:rPr>
                <w:rFonts w:ascii="Arial" w:hAnsi="Arial" w:cs="Arial"/>
                <w:color w:val="000000"/>
                <w:lang w:val="en-US"/>
              </w:rPr>
              <w:t>Bunker</w:t>
            </w: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23397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C6D9E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</w:t>
            </w:r>
            <w:r w:rsidR="00F1297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Jul 2010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25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Feb 2011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A65C4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Royal Marines Abu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Dhabi</w:t>
            </w:r>
          </w:p>
          <w:p w:rsidR="00D72FD3" w:rsidRPr="002C3DFB" w:rsidRDefault="00D72FD3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Al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Gharbia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240F58" w:rsidRPr="002C3DFB" w:rsidRDefault="00035ED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Master </w:t>
            </w:r>
            <w:r w:rsidR="00403E60">
              <w:rPr>
                <w:rFonts w:ascii="Arial" w:hAnsi="Arial" w:cs="Arial"/>
                <w:color w:val="000000"/>
                <w:lang w:val="en-US"/>
              </w:rPr>
              <w:t>–Tanker /</w:t>
            </w:r>
            <w:r w:rsidR="00186E36">
              <w:rPr>
                <w:rFonts w:ascii="Arial" w:hAnsi="Arial" w:cs="Arial"/>
                <w:color w:val="000000"/>
                <w:lang w:val="en-US"/>
              </w:rPr>
              <w:t xml:space="preserve"> Bunker</w:t>
            </w: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 Mont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hs</w:t>
            </w:r>
          </w:p>
        </w:tc>
        <w:tc>
          <w:tcPr>
            <w:tcW w:w="1350" w:type="dxa"/>
          </w:tcPr>
          <w:p w:rsidR="00240F58" w:rsidRPr="002C3DF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187B4C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 w:rsidR="00F1297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Feb 2010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15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May 2010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9C40E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Golden B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each Shipping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Safa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240F58" w:rsidRPr="002C3DFB" w:rsidRDefault="00240F58" w:rsidP="008B1F0E">
            <w:pPr>
              <w:rPr>
                <w:rFonts w:ascii="Arial" w:hAnsi="Arial" w:cs="Arial"/>
                <w:color w:val="000000"/>
                <w:lang w:val="en-US"/>
              </w:rPr>
            </w:pPr>
            <w:r w:rsidRPr="002C3DFB">
              <w:rPr>
                <w:rFonts w:ascii="Arial" w:hAnsi="Arial" w:cs="Arial"/>
                <w:color w:val="000000"/>
                <w:lang w:val="en-US"/>
              </w:rPr>
              <w:t xml:space="preserve">Master – </w:t>
            </w:r>
            <w:r w:rsidR="005433F9">
              <w:rPr>
                <w:rFonts w:ascii="Arial" w:hAnsi="Arial" w:cs="Arial"/>
                <w:color w:val="000000"/>
                <w:lang w:val="en-US"/>
              </w:rPr>
              <w:t>D</w:t>
            </w:r>
            <w:r w:rsidR="0028218F">
              <w:rPr>
                <w:rFonts w:ascii="Arial" w:hAnsi="Arial" w:cs="Arial"/>
                <w:color w:val="000000"/>
                <w:lang w:val="en-US"/>
              </w:rPr>
              <w:t>SV</w:t>
            </w: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2038FA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5C2A87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30 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Aug 2008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 xml:space="preserve"> – </w:t>
            </w:r>
          </w:p>
          <w:p w:rsidR="00240F58" w:rsidRPr="002C3DFB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11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Dec 2009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A65C4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Elite Marine  Abu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Dhabi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Elite Way )</w:t>
            </w:r>
          </w:p>
        </w:tc>
        <w:tc>
          <w:tcPr>
            <w:tcW w:w="2430" w:type="dxa"/>
          </w:tcPr>
          <w:p w:rsidR="00240F58" w:rsidRPr="002C3DFB" w:rsidRDefault="00186E36" w:rsidP="00B3675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Master –</w:t>
            </w:r>
            <w:r w:rsidR="00887ADB">
              <w:rPr>
                <w:rFonts w:ascii="Arial" w:hAnsi="Arial" w:cs="Arial"/>
                <w:color w:val="000000"/>
                <w:lang w:val="en-US"/>
              </w:rPr>
              <w:t>Bunker</w:t>
            </w:r>
          </w:p>
        </w:tc>
        <w:tc>
          <w:tcPr>
            <w:tcW w:w="1710" w:type="dxa"/>
          </w:tcPr>
          <w:p w:rsidR="00240F58" w:rsidRPr="002C3DFB" w:rsidRDefault="00035ED9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3153B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FE56E1">
              <w:rPr>
                <w:rFonts w:ascii="Arial" w:hAnsi="Arial" w:cs="Arial"/>
                <w:color w:val="000000"/>
                <w:lang w:val="en-US"/>
              </w:rPr>
              <w:t>0</w:t>
            </w:r>
            <w:r w:rsidR="00035ED9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3C32BF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30 </w:t>
            </w:r>
            <w:r w:rsidR="00EE0526">
              <w:rPr>
                <w:rFonts w:ascii="Arial" w:hAnsi="Arial" w:cs="Arial"/>
                <w:color w:val="000000"/>
                <w:lang w:val="en-US"/>
              </w:rPr>
              <w:t>Oct 2007</w:t>
            </w:r>
            <w:r w:rsidR="003C32BF">
              <w:rPr>
                <w:rFonts w:ascii="Arial" w:hAnsi="Arial" w:cs="Arial"/>
                <w:color w:val="000000"/>
                <w:lang w:val="en-US"/>
              </w:rPr>
              <w:t xml:space="preserve"> –</w:t>
            </w:r>
          </w:p>
          <w:p w:rsidR="00240F58" w:rsidRPr="002C3DFB" w:rsidRDefault="0006257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16 </w:t>
            </w:r>
            <w:r w:rsidR="00240F58" w:rsidRPr="002C3DFB">
              <w:rPr>
                <w:rFonts w:ascii="Arial" w:hAnsi="Arial" w:cs="Arial"/>
                <w:color w:val="000000"/>
                <w:lang w:val="en-US"/>
              </w:rPr>
              <w:t>June 2008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Al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Mataf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Marine</w:t>
            </w:r>
            <w:r w:rsidR="00FA269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Iran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Soliman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240F58" w:rsidRPr="002C3DFB" w:rsidRDefault="00663D58" w:rsidP="005433F9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C/Off- </w:t>
            </w:r>
            <w:r w:rsidR="005433F9">
              <w:rPr>
                <w:rFonts w:ascii="Arial" w:hAnsi="Arial" w:cs="Arial"/>
                <w:color w:val="000000"/>
                <w:lang w:val="en-US"/>
              </w:rPr>
              <w:t>DSV</w:t>
            </w:r>
          </w:p>
        </w:tc>
        <w:tc>
          <w:tcPr>
            <w:tcW w:w="1710" w:type="dxa"/>
          </w:tcPr>
          <w:p w:rsidR="00240F58" w:rsidRPr="002C3DFB" w:rsidRDefault="00663D58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901D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187B4C">
              <w:rPr>
                <w:rFonts w:ascii="Arial" w:hAnsi="Arial" w:cs="Arial"/>
                <w:color w:val="000000"/>
                <w:lang w:val="en-US"/>
              </w:rPr>
              <w:t>5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187B4C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3C32BF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 Sep 2006</w:t>
            </w:r>
            <w:r w:rsidR="003C32BF">
              <w:rPr>
                <w:rFonts w:ascii="Arial" w:hAnsi="Arial" w:cs="Arial"/>
                <w:color w:val="000000"/>
                <w:lang w:val="en-US"/>
              </w:rPr>
              <w:t xml:space="preserve">- </w:t>
            </w:r>
          </w:p>
          <w:p w:rsidR="00240F58" w:rsidRPr="002C3DFB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 S</w:t>
            </w:r>
            <w:r w:rsidR="00663D58">
              <w:rPr>
                <w:rFonts w:ascii="Arial" w:hAnsi="Arial" w:cs="Arial"/>
                <w:color w:val="000000"/>
                <w:lang w:val="en-US"/>
              </w:rPr>
              <w:t>ep2007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Sea Waves Shipping Iran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Nojoum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 11 )</w:t>
            </w:r>
          </w:p>
        </w:tc>
        <w:tc>
          <w:tcPr>
            <w:tcW w:w="2430" w:type="dxa"/>
          </w:tcPr>
          <w:p w:rsidR="00240F58" w:rsidRPr="002C3DFB" w:rsidRDefault="00663D58" w:rsidP="005433F9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C.Off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-</w:t>
            </w:r>
            <w:r w:rsidR="00987FE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5433F9">
              <w:rPr>
                <w:rFonts w:ascii="Arial" w:hAnsi="Arial" w:cs="Arial"/>
                <w:color w:val="000000"/>
                <w:lang w:val="en-US"/>
              </w:rPr>
              <w:t>DSV/</w:t>
            </w:r>
            <w:r w:rsidR="008B1F0E">
              <w:rPr>
                <w:rFonts w:ascii="Arial" w:hAnsi="Arial" w:cs="Arial"/>
                <w:color w:val="000000"/>
                <w:lang w:val="en-US"/>
              </w:rPr>
              <w:t>AHTS</w:t>
            </w:r>
          </w:p>
        </w:tc>
        <w:tc>
          <w:tcPr>
            <w:tcW w:w="1710" w:type="dxa"/>
          </w:tcPr>
          <w:p w:rsidR="00240F58" w:rsidRPr="002C3DFB" w:rsidRDefault="00663D58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901D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302559">
              <w:rPr>
                <w:rFonts w:ascii="Arial" w:hAnsi="Arial" w:cs="Arial"/>
                <w:color w:val="000000"/>
                <w:lang w:val="en-US"/>
              </w:rPr>
              <w:t>5</w:t>
            </w:r>
            <w:bookmarkStart w:id="0" w:name="_GoBack"/>
            <w:bookmarkEnd w:id="0"/>
            <w:r w:rsidR="00663D58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3C32BF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</w:t>
            </w:r>
            <w:r w:rsidR="00F1297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Sep 2005</w:t>
            </w:r>
            <w:r w:rsidR="003C32BF">
              <w:rPr>
                <w:rFonts w:ascii="Arial" w:hAnsi="Arial" w:cs="Arial"/>
                <w:color w:val="000000"/>
                <w:lang w:val="en-US"/>
              </w:rPr>
              <w:t xml:space="preserve"> –</w:t>
            </w:r>
          </w:p>
          <w:p w:rsidR="00240F58" w:rsidRPr="002C3DFB" w:rsidRDefault="00153F15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 March</w:t>
            </w:r>
            <w:r w:rsidR="00663D58">
              <w:rPr>
                <w:rFonts w:ascii="Arial" w:hAnsi="Arial" w:cs="Arial"/>
                <w:color w:val="000000"/>
                <w:lang w:val="en-US"/>
              </w:rPr>
              <w:t>2006</w:t>
            </w:r>
          </w:p>
        </w:tc>
      </w:tr>
      <w:tr w:rsidR="002C3DFB" w:rsidRPr="002C3DFB" w:rsidTr="00E954AA">
        <w:tc>
          <w:tcPr>
            <w:tcW w:w="3168" w:type="dxa"/>
          </w:tcPr>
          <w:p w:rsidR="00240F58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Al Ahmed Shipping Iran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( Bin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Qasim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2430" w:type="dxa"/>
          </w:tcPr>
          <w:p w:rsidR="00240F58" w:rsidRPr="002C3DFB" w:rsidRDefault="00663D58" w:rsidP="008B1F0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Officer- </w:t>
            </w:r>
            <w:r w:rsidR="005433F9">
              <w:rPr>
                <w:rFonts w:ascii="Arial" w:hAnsi="Arial" w:cs="Arial"/>
                <w:color w:val="000000"/>
                <w:lang w:val="en-US"/>
              </w:rPr>
              <w:t>D</w:t>
            </w:r>
            <w:r w:rsidR="008B1F0E">
              <w:rPr>
                <w:rFonts w:ascii="Arial" w:hAnsi="Arial" w:cs="Arial"/>
                <w:color w:val="000000"/>
                <w:lang w:val="en-US"/>
              </w:rPr>
              <w:t>SV / AHTS</w:t>
            </w:r>
          </w:p>
        </w:tc>
        <w:tc>
          <w:tcPr>
            <w:tcW w:w="1710" w:type="dxa"/>
          </w:tcPr>
          <w:p w:rsidR="00240F58" w:rsidRPr="002C3DFB" w:rsidRDefault="00663D58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 Month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s</w:t>
            </w:r>
          </w:p>
        </w:tc>
        <w:tc>
          <w:tcPr>
            <w:tcW w:w="1350" w:type="dxa"/>
          </w:tcPr>
          <w:p w:rsidR="00240F58" w:rsidRPr="002C3DFB" w:rsidRDefault="008901D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302559">
              <w:rPr>
                <w:rFonts w:ascii="Arial" w:hAnsi="Arial" w:cs="Arial"/>
                <w:color w:val="000000"/>
                <w:lang w:val="en-US"/>
              </w:rPr>
              <w:t>5</w:t>
            </w:r>
            <w:r w:rsidR="00663D58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56" w:type="dxa"/>
          </w:tcPr>
          <w:p w:rsidR="003C32BF" w:rsidRDefault="003E0B4C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 Jan 2005</w:t>
            </w:r>
            <w:r w:rsidR="003C32BF">
              <w:rPr>
                <w:rFonts w:ascii="Arial" w:hAnsi="Arial" w:cs="Arial"/>
                <w:color w:val="000000"/>
                <w:lang w:val="en-US"/>
              </w:rPr>
              <w:t xml:space="preserve"> –</w:t>
            </w:r>
          </w:p>
          <w:p w:rsidR="00240F58" w:rsidRPr="002C3DFB" w:rsidRDefault="00153F15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 Aug</w:t>
            </w:r>
            <w:r w:rsidR="003E0B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663D58">
              <w:rPr>
                <w:rFonts w:ascii="Arial" w:hAnsi="Arial" w:cs="Arial"/>
                <w:color w:val="000000"/>
                <w:lang w:val="en-US"/>
              </w:rPr>
              <w:t>200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  <w:tr w:rsidR="002C3DFB" w:rsidRPr="002C3DFB" w:rsidTr="00E954AA">
        <w:trPr>
          <w:trHeight w:val="263"/>
        </w:trPr>
        <w:tc>
          <w:tcPr>
            <w:tcW w:w="3168" w:type="dxa"/>
          </w:tcPr>
          <w:p w:rsidR="00240F58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Al Ahmed Shipping Iran</w:t>
            </w:r>
          </w:p>
          <w:p w:rsidR="00375198" w:rsidRPr="002C3DFB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 Bin Qasim-2 )</w:t>
            </w:r>
          </w:p>
        </w:tc>
        <w:tc>
          <w:tcPr>
            <w:tcW w:w="2430" w:type="dxa"/>
          </w:tcPr>
          <w:p w:rsidR="00240F58" w:rsidRPr="002C3DFB" w:rsidRDefault="00663D58" w:rsidP="00E954AA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C.off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- OSV</w:t>
            </w:r>
            <w:r w:rsidR="00FA269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  <w:r w:rsidR="00FA269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ATHS</w:t>
            </w:r>
            <w:r w:rsidR="000F28E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240F58" w:rsidRPr="002C3DFB" w:rsidRDefault="00663D58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 Mont</w:t>
            </w:r>
            <w:r w:rsidR="005C2A87">
              <w:rPr>
                <w:rFonts w:ascii="Arial" w:hAnsi="Arial" w:cs="Arial"/>
                <w:color w:val="000000"/>
                <w:lang w:val="en-US"/>
              </w:rPr>
              <w:t>hs</w:t>
            </w:r>
          </w:p>
        </w:tc>
        <w:tc>
          <w:tcPr>
            <w:tcW w:w="1350" w:type="dxa"/>
          </w:tcPr>
          <w:p w:rsidR="00240F58" w:rsidRPr="002C3DFB" w:rsidRDefault="00AA044D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</w:t>
            </w:r>
            <w:r w:rsidR="00497664">
              <w:rPr>
                <w:rFonts w:ascii="Arial" w:hAnsi="Arial" w:cs="Arial"/>
                <w:color w:val="000000"/>
                <w:lang w:val="en-US"/>
              </w:rPr>
              <w:t>,</w:t>
            </w:r>
            <w:r w:rsidR="00FE56E1">
              <w:rPr>
                <w:rFonts w:ascii="Arial" w:hAnsi="Arial" w:cs="Arial"/>
                <w:color w:val="000000"/>
                <w:lang w:val="en-US"/>
              </w:rPr>
              <w:t>0</w:t>
            </w:r>
            <w:r w:rsidR="00663D58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656" w:type="dxa"/>
          </w:tcPr>
          <w:p w:rsidR="003C32BF" w:rsidRDefault="003E0B4C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 July</w:t>
            </w:r>
            <w:r w:rsidR="00153F1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2004</w:t>
            </w:r>
            <w:r w:rsidR="003C32BF">
              <w:rPr>
                <w:rFonts w:ascii="Arial" w:hAnsi="Arial" w:cs="Arial"/>
                <w:color w:val="000000"/>
                <w:lang w:val="en-US"/>
              </w:rPr>
              <w:t xml:space="preserve"> –</w:t>
            </w:r>
          </w:p>
          <w:p w:rsidR="00240F58" w:rsidRPr="002C3DFB" w:rsidRDefault="003E0B4C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 Jan</w:t>
            </w:r>
            <w:r w:rsidR="00153F15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000000"/>
                <w:lang w:val="en-US"/>
              </w:rPr>
              <w:t>2005</w:t>
            </w:r>
          </w:p>
        </w:tc>
      </w:tr>
      <w:tr w:rsidR="005C2A87" w:rsidRPr="002C3DFB" w:rsidTr="00E954AA">
        <w:trPr>
          <w:trHeight w:val="263"/>
        </w:trPr>
        <w:tc>
          <w:tcPr>
            <w:tcW w:w="3168" w:type="dxa"/>
          </w:tcPr>
          <w:p w:rsidR="005C2A87" w:rsidRDefault="005C2A87" w:rsidP="00E954AA">
            <w:pPr>
              <w:rPr>
                <w:rFonts w:ascii="Arial" w:hAnsi="Arial" w:cs="Arial"/>
              </w:rPr>
            </w:pPr>
            <w:r w:rsidRPr="005C2A87">
              <w:rPr>
                <w:rFonts w:ascii="Arial" w:hAnsi="Arial" w:cs="Arial"/>
              </w:rPr>
              <w:t>Karachi Port Trust</w:t>
            </w:r>
          </w:p>
          <w:p w:rsidR="00375198" w:rsidRPr="005C2A87" w:rsidRDefault="00375198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Sohrab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430" w:type="dxa"/>
          </w:tcPr>
          <w:p w:rsidR="005C2A87" w:rsidRP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 w:rsidRPr="005C2A87">
              <w:rPr>
                <w:rFonts w:ascii="Arial" w:hAnsi="Arial" w:cs="Arial"/>
              </w:rPr>
              <w:t xml:space="preserve"> C/Off-Harbour</w:t>
            </w:r>
            <w:r w:rsidR="00FA2696">
              <w:rPr>
                <w:rFonts w:ascii="Arial" w:hAnsi="Arial" w:cs="Arial"/>
              </w:rPr>
              <w:t xml:space="preserve"> Tug</w:t>
            </w:r>
          </w:p>
        </w:tc>
        <w:tc>
          <w:tcPr>
            <w:tcW w:w="1710" w:type="dxa"/>
          </w:tcPr>
          <w:p w:rsidR="005C2A87" w:rsidRPr="005C2A87" w:rsidRDefault="002D68BE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 w:rsidR="005C2A87" w:rsidRPr="005C2A87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1350" w:type="dxa"/>
          </w:tcPr>
          <w:p w:rsidR="005C2A87" w:rsidRPr="005C2A87" w:rsidRDefault="00302559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5C2A87" w:rsidRPr="005C2A87">
              <w:rPr>
                <w:rFonts w:ascii="Arial" w:hAnsi="Arial" w:cs="Arial"/>
              </w:rPr>
              <w:t xml:space="preserve">00                 </w:t>
            </w:r>
          </w:p>
        </w:tc>
        <w:tc>
          <w:tcPr>
            <w:tcW w:w="1656" w:type="dxa"/>
          </w:tcPr>
          <w:p w:rsidR="003C32BF" w:rsidRDefault="005C2A87" w:rsidP="00E954AA">
            <w:pPr>
              <w:rPr>
                <w:rFonts w:ascii="Arial" w:hAnsi="Arial" w:cs="Arial"/>
              </w:rPr>
            </w:pPr>
            <w:r w:rsidRPr="005C2A87">
              <w:rPr>
                <w:rFonts w:ascii="Arial" w:hAnsi="Arial" w:cs="Arial"/>
              </w:rPr>
              <w:t>5 Jan</w:t>
            </w:r>
            <w:r w:rsidR="009D0653">
              <w:rPr>
                <w:rFonts w:ascii="Arial" w:hAnsi="Arial" w:cs="Arial"/>
              </w:rPr>
              <w:t xml:space="preserve"> </w:t>
            </w:r>
            <w:r w:rsidRPr="005C2A87">
              <w:rPr>
                <w:rFonts w:ascii="Arial" w:hAnsi="Arial" w:cs="Arial"/>
              </w:rPr>
              <w:t>2004</w:t>
            </w:r>
            <w:r w:rsidR="003C32BF">
              <w:rPr>
                <w:rFonts w:ascii="Arial" w:hAnsi="Arial" w:cs="Arial"/>
              </w:rPr>
              <w:t xml:space="preserve"> –</w:t>
            </w:r>
          </w:p>
          <w:p w:rsidR="005C2A87" w:rsidRP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  <w:r w:rsidRPr="005C2A87">
              <w:rPr>
                <w:rFonts w:ascii="Arial" w:hAnsi="Arial" w:cs="Arial"/>
              </w:rPr>
              <w:t>4</w:t>
            </w:r>
            <w:r w:rsidR="00F12973">
              <w:rPr>
                <w:rFonts w:ascii="Arial" w:hAnsi="Arial" w:cs="Arial"/>
              </w:rPr>
              <w:t xml:space="preserve"> </w:t>
            </w:r>
            <w:r w:rsidR="009D0653">
              <w:rPr>
                <w:rFonts w:ascii="Arial" w:hAnsi="Arial" w:cs="Arial"/>
              </w:rPr>
              <w:t xml:space="preserve">May </w:t>
            </w:r>
            <w:r w:rsidRPr="005C2A87">
              <w:rPr>
                <w:rFonts w:ascii="Arial" w:hAnsi="Arial" w:cs="Arial"/>
              </w:rPr>
              <w:t>2004</w:t>
            </w:r>
          </w:p>
        </w:tc>
      </w:tr>
      <w:tr w:rsidR="005C2A87" w:rsidRPr="002C3DFB" w:rsidTr="00E954AA">
        <w:trPr>
          <w:trHeight w:val="591"/>
        </w:trPr>
        <w:tc>
          <w:tcPr>
            <w:tcW w:w="3168" w:type="dxa"/>
          </w:tcPr>
          <w:p w:rsidR="005C2A87" w:rsidRP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30" w:type="dxa"/>
          </w:tcPr>
          <w:p w:rsidR="005C2A87" w:rsidRPr="005C2A87" w:rsidRDefault="00EF3B3E" w:rsidP="00E954A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10" w:type="dxa"/>
          </w:tcPr>
          <w:p w:rsidR="005C2A87" w:rsidRPr="005C2A87" w:rsidRDefault="005C2A87" w:rsidP="00E954AA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50" w:type="dxa"/>
          </w:tcPr>
          <w:p w:rsidR="005C2A87" w:rsidRP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56" w:type="dxa"/>
          </w:tcPr>
          <w:p w:rsidR="005C2A87" w:rsidRPr="005C2A87" w:rsidRDefault="005C2A87" w:rsidP="00E954A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832780" w:rsidRPr="002C3DFB" w:rsidRDefault="00832780" w:rsidP="00832780">
      <w:pPr>
        <w:pStyle w:val="SectionHeaders"/>
        <w:pBdr>
          <w:top w:val="none" w:sz="0" w:space="0" w:color="auto"/>
        </w:pBdr>
        <w:spacing w:before="0" w:after="0"/>
        <w:jc w:val="left"/>
        <w:rPr>
          <w:rFonts w:ascii="Arial" w:eastAsia="Cambria" w:hAnsi="Arial" w:cs="Arial"/>
          <w:caps w:val="0"/>
          <w:smallCaps/>
          <w:color w:val="auto"/>
          <w:spacing w:val="40"/>
          <w:sz w:val="16"/>
        </w:rPr>
      </w:pPr>
    </w:p>
    <w:p w:rsidR="003E0B4C" w:rsidRDefault="003E0B4C" w:rsidP="002C454D">
      <w:pPr>
        <w:rPr>
          <w:rFonts w:ascii="Arial" w:hAnsi="Arial" w:cs="Arial"/>
          <w:b/>
        </w:rPr>
      </w:pPr>
    </w:p>
    <w:p w:rsidR="003E0B4C" w:rsidRDefault="003E0B4C" w:rsidP="002C454D">
      <w:pPr>
        <w:rPr>
          <w:rFonts w:ascii="Arial" w:hAnsi="Arial" w:cs="Arial"/>
          <w:b/>
        </w:rPr>
      </w:pPr>
    </w:p>
    <w:p w:rsidR="003E0B4C" w:rsidRDefault="003E0B4C" w:rsidP="002C454D">
      <w:pPr>
        <w:rPr>
          <w:rFonts w:ascii="Arial" w:hAnsi="Arial" w:cs="Arial"/>
          <w:b/>
        </w:rPr>
      </w:pPr>
    </w:p>
    <w:p w:rsidR="00734D4F" w:rsidRDefault="00734D4F" w:rsidP="002C454D">
      <w:pPr>
        <w:rPr>
          <w:rFonts w:ascii="Arial" w:hAnsi="Arial" w:cs="Arial"/>
          <w:b/>
        </w:rPr>
      </w:pPr>
    </w:p>
    <w:p w:rsidR="00663D58" w:rsidRDefault="00663D58" w:rsidP="002C454D">
      <w:pPr>
        <w:rPr>
          <w:rFonts w:ascii="Arial" w:hAnsi="Arial" w:cs="Arial"/>
          <w:b/>
        </w:rPr>
      </w:pPr>
    </w:p>
    <w:p w:rsidR="00663D58" w:rsidRDefault="00663D58" w:rsidP="002C454D">
      <w:pPr>
        <w:rPr>
          <w:rFonts w:ascii="Arial" w:hAnsi="Arial" w:cs="Arial"/>
          <w:b/>
        </w:rPr>
      </w:pPr>
    </w:p>
    <w:p w:rsidR="00663D58" w:rsidRDefault="00663D58" w:rsidP="002C454D">
      <w:pPr>
        <w:rPr>
          <w:rFonts w:ascii="Arial" w:hAnsi="Arial" w:cs="Arial"/>
          <w:b/>
        </w:rPr>
      </w:pPr>
    </w:p>
    <w:p w:rsidR="001F63B5" w:rsidRDefault="001F63B5" w:rsidP="002C454D">
      <w:pPr>
        <w:rPr>
          <w:rFonts w:ascii="Arial" w:hAnsi="Arial" w:cs="Arial"/>
          <w:b/>
        </w:rPr>
      </w:pPr>
    </w:p>
    <w:p w:rsidR="00B470D2" w:rsidRDefault="00B470D2" w:rsidP="002C454D">
      <w:pPr>
        <w:rPr>
          <w:rFonts w:ascii="Arial" w:hAnsi="Arial" w:cs="Arial"/>
          <w:b/>
        </w:rPr>
      </w:pPr>
    </w:p>
    <w:p w:rsidR="00B470D2" w:rsidRDefault="00B470D2" w:rsidP="002C454D">
      <w:pPr>
        <w:rPr>
          <w:rFonts w:ascii="Arial" w:hAnsi="Arial" w:cs="Arial"/>
          <w:b/>
        </w:rPr>
      </w:pPr>
    </w:p>
    <w:p w:rsidR="002C454D" w:rsidRDefault="002C454D" w:rsidP="002C454D">
      <w:pPr>
        <w:rPr>
          <w:rFonts w:ascii="Arial" w:hAnsi="Arial" w:cs="Arial"/>
          <w:b/>
        </w:rPr>
      </w:pPr>
      <w:r w:rsidRPr="002C3DFB">
        <w:rPr>
          <w:rFonts w:ascii="Arial" w:hAnsi="Arial" w:cs="Arial"/>
          <w:b/>
        </w:rPr>
        <w:t>Professional Expertise and Skills</w:t>
      </w:r>
    </w:p>
    <w:p w:rsidR="00663D58" w:rsidRPr="002C3DFB" w:rsidRDefault="00663D58" w:rsidP="002C454D">
      <w:pPr>
        <w:rPr>
          <w:rFonts w:ascii="Arial" w:hAnsi="Arial" w:cs="Arial"/>
        </w:rPr>
      </w:pPr>
    </w:p>
    <w:p w:rsidR="002C454D" w:rsidRPr="002C3DFB" w:rsidRDefault="00A42AAC" w:rsidP="002C454D">
      <w:pPr>
        <w:pStyle w:val="BodyText"/>
        <w:rPr>
          <w:rFonts w:ascii="Arial" w:hAnsi="Arial" w:cs="Arial"/>
        </w:rPr>
      </w:pPr>
      <w:r w:rsidRPr="002C3DFB">
        <w:rPr>
          <w:rFonts w:ascii="Arial" w:hAnsi="Arial" w:cs="Arial"/>
        </w:rPr>
        <w:t>H</w:t>
      </w:r>
      <w:r w:rsidR="002C454D" w:rsidRPr="002C3DFB">
        <w:rPr>
          <w:rFonts w:ascii="Arial" w:hAnsi="Arial" w:cs="Arial"/>
        </w:rPr>
        <w:t xml:space="preserve">ave over </w:t>
      </w:r>
      <w:r w:rsidR="009862F6">
        <w:rPr>
          <w:rFonts w:ascii="Arial" w:hAnsi="Arial" w:cs="Arial"/>
        </w:rPr>
        <w:t>16y</w:t>
      </w:r>
      <w:r w:rsidR="00A65C4B" w:rsidRPr="002C3DFB">
        <w:rPr>
          <w:rFonts w:ascii="Arial" w:hAnsi="Arial" w:cs="Arial"/>
        </w:rPr>
        <w:t>ars’</w:t>
      </w:r>
      <w:r w:rsidR="002C454D" w:rsidRPr="002C3DFB">
        <w:rPr>
          <w:rFonts w:ascii="Arial" w:hAnsi="Arial" w:cs="Arial"/>
        </w:rPr>
        <w:t xml:space="preserve"> command experience with</w:t>
      </w:r>
      <w:r w:rsidR="002C3DFB">
        <w:rPr>
          <w:rFonts w:ascii="Arial" w:hAnsi="Arial" w:cs="Arial"/>
        </w:rPr>
        <w:t xml:space="preserve">: </w:t>
      </w:r>
    </w:p>
    <w:p w:rsidR="002C454D" w:rsidRPr="002C3DFB" w:rsidRDefault="002C454D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 w:rsidRPr="002C3DFB">
        <w:rPr>
          <w:rFonts w:ascii="Arial" w:hAnsi="Arial" w:cs="Arial"/>
        </w:rPr>
        <w:t>Accommodation Barge Master</w:t>
      </w:r>
    </w:p>
    <w:p w:rsidR="002C454D" w:rsidRPr="002C3DFB" w:rsidRDefault="002C454D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 w:rsidRPr="002C3DFB">
        <w:rPr>
          <w:rFonts w:ascii="Arial" w:hAnsi="Arial" w:cs="Arial"/>
        </w:rPr>
        <w:t>Diving support V/L</w:t>
      </w:r>
      <w:r w:rsidR="00E37DB2">
        <w:rPr>
          <w:rFonts w:ascii="Arial" w:hAnsi="Arial" w:cs="Arial"/>
        </w:rPr>
        <w:t>,AHTS</w:t>
      </w:r>
    </w:p>
    <w:p w:rsidR="002C454D" w:rsidRDefault="00EF3144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Passenger </w:t>
      </w:r>
      <w:r w:rsidR="002C454D" w:rsidRPr="002C3DFB">
        <w:rPr>
          <w:rFonts w:ascii="Arial" w:hAnsi="Arial" w:cs="Arial"/>
        </w:rPr>
        <w:t xml:space="preserve">FERRY </w:t>
      </w:r>
    </w:p>
    <w:p w:rsidR="00DC5409" w:rsidRPr="002C3DFB" w:rsidRDefault="00981DAB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Oil Chemical Tanker / Bunker Barge</w:t>
      </w:r>
    </w:p>
    <w:p w:rsidR="002C454D" w:rsidRDefault="00981DAB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LCT</w:t>
      </w:r>
    </w:p>
    <w:p w:rsidR="009E1587" w:rsidRPr="002C3DFB" w:rsidRDefault="009E1587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OSV/DSV/AHTS</w:t>
      </w:r>
    </w:p>
    <w:p w:rsidR="00981DAB" w:rsidRPr="002C3DFB" w:rsidRDefault="00981DAB" w:rsidP="00981DAB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General Cargo</w:t>
      </w:r>
    </w:p>
    <w:p w:rsidR="002C454D" w:rsidRPr="002C3DFB" w:rsidRDefault="00981DAB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Ocean Going Tug Master/</w:t>
      </w:r>
      <w:proofErr w:type="spellStart"/>
      <w:r>
        <w:rPr>
          <w:rFonts w:ascii="Arial" w:hAnsi="Arial" w:cs="Arial"/>
        </w:rPr>
        <w:t>Harbor</w:t>
      </w:r>
      <w:proofErr w:type="spellEnd"/>
      <w:r>
        <w:rPr>
          <w:rFonts w:ascii="Arial" w:hAnsi="Arial" w:cs="Arial"/>
        </w:rPr>
        <w:t xml:space="preserve"> Tug Master</w:t>
      </w:r>
    </w:p>
    <w:p w:rsidR="002C454D" w:rsidRPr="002C3DFB" w:rsidRDefault="00F30DB0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 w:rsidRPr="002C3DFB">
        <w:rPr>
          <w:rFonts w:ascii="Arial" w:hAnsi="Arial" w:cs="Arial"/>
        </w:rPr>
        <w:t>VETTING Officer</w:t>
      </w:r>
    </w:p>
    <w:p w:rsidR="002C454D" w:rsidRPr="002C3DFB" w:rsidRDefault="002C454D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 w:rsidRPr="002C3DFB">
        <w:rPr>
          <w:rFonts w:ascii="Arial" w:hAnsi="Arial" w:cs="Arial"/>
        </w:rPr>
        <w:t xml:space="preserve">Have perform as </w:t>
      </w:r>
      <w:proofErr w:type="spellStart"/>
      <w:r w:rsidRPr="002C3DFB">
        <w:rPr>
          <w:rFonts w:ascii="Arial" w:hAnsi="Arial" w:cs="Arial"/>
        </w:rPr>
        <w:t>Sarb</w:t>
      </w:r>
      <w:proofErr w:type="spellEnd"/>
      <w:r w:rsidRPr="002C3DFB">
        <w:rPr>
          <w:rFonts w:ascii="Arial" w:hAnsi="Arial" w:cs="Arial"/>
        </w:rPr>
        <w:t xml:space="preserve"> Island Harbour </w:t>
      </w:r>
      <w:r w:rsidR="00A65C4B" w:rsidRPr="002C3DFB">
        <w:rPr>
          <w:rFonts w:ascii="Arial" w:hAnsi="Arial" w:cs="Arial"/>
        </w:rPr>
        <w:t>Control (Abu</w:t>
      </w:r>
      <w:r w:rsidRPr="002C3DFB">
        <w:rPr>
          <w:rFonts w:ascii="Arial" w:hAnsi="Arial" w:cs="Arial"/>
        </w:rPr>
        <w:t xml:space="preserve"> Dhabi </w:t>
      </w:r>
      <w:r w:rsidR="00A65C4B" w:rsidRPr="002C3DFB">
        <w:rPr>
          <w:rFonts w:ascii="Arial" w:hAnsi="Arial" w:cs="Arial"/>
        </w:rPr>
        <w:t>UAE)</w:t>
      </w:r>
    </w:p>
    <w:p w:rsidR="002C454D" w:rsidRPr="002C3DFB" w:rsidRDefault="00441687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Marine </w:t>
      </w:r>
      <w:r w:rsidRPr="002C3DFB">
        <w:rPr>
          <w:rFonts w:ascii="Arial" w:hAnsi="Arial" w:cs="Arial"/>
        </w:rPr>
        <w:t>Superintendent</w:t>
      </w:r>
      <w:r>
        <w:rPr>
          <w:rFonts w:ascii="Calibri" w:hAnsi="Calibri" w:cs="Calibri"/>
          <w:color w:val="000000"/>
          <w:shd w:val="clear" w:color="auto" w:fill="FFFFFF"/>
        </w:rPr>
        <w:t> /</w:t>
      </w:r>
      <w:r w:rsidR="00D833C6" w:rsidRPr="002C3DFB">
        <w:rPr>
          <w:rFonts w:ascii="Arial" w:hAnsi="Arial" w:cs="Arial"/>
        </w:rPr>
        <w:t xml:space="preserve">Port </w:t>
      </w:r>
      <w:r w:rsidR="00A65C4B" w:rsidRPr="002C3DFB">
        <w:rPr>
          <w:rFonts w:ascii="Arial" w:hAnsi="Arial" w:cs="Arial"/>
        </w:rPr>
        <w:t>Capt.</w:t>
      </w:r>
      <w:r w:rsidR="00D833C6" w:rsidRPr="002C3DFB">
        <w:rPr>
          <w:rFonts w:ascii="Arial" w:hAnsi="Arial" w:cs="Arial"/>
        </w:rPr>
        <w:t>/</w:t>
      </w:r>
      <w:r w:rsidR="002C454D" w:rsidRPr="002C3DFB">
        <w:rPr>
          <w:rFonts w:ascii="Arial" w:hAnsi="Arial" w:cs="Arial"/>
        </w:rPr>
        <w:t xml:space="preserve">Staff </w:t>
      </w:r>
      <w:r w:rsidR="00A65C4B" w:rsidRPr="002C3DFB">
        <w:rPr>
          <w:rFonts w:ascii="Arial" w:hAnsi="Arial" w:cs="Arial"/>
        </w:rPr>
        <w:t>Capt.</w:t>
      </w:r>
    </w:p>
    <w:p w:rsidR="00B634F1" w:rsidRPr="00441687" w:rsidRDefault="00AF054F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 w:rsidRPr="00441687">
        <w:rPr>
          <w:rFonts w:ascii="Arial" w:hAnsi="Arial" w:cs="Arial"/>
          <w:color w:val="000000"/>
          <w:shd w:val="clear" w:color="auto" w:fill="FFFFFF"/>
        </w:rPr>
        <w:t>Marine Manager</w:t>
      </w:r>
    </w:p>
    <w:p w:rsidR="00555CAE" w:rsidRDefault="00555CAE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Marine Trainee Pilot</w:t>
      </w:r>
    </w:p>
    <w:p w:rsidR="004B533C" w:rsidRDefault="004B533C" w:rsidP="002C454D">
      <w:pPr>
        <w:numPr>
          <w:ilvl w:val="0"/>
          <w:numId w:val="28"/>
        </w:numPr>
        <w:tabs>
          <w:tab w:val="clear" w:pos="2236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DPA</w:t>
      </w:r>
      <w:r w:rsidR="00084474">
        <w:rPr>
          <w:rFonts w:ascii="Arial" w:hAnsi="Arial" w:cs="Arial"/>
        </w:rPr>
        <w:t>\Harbour Master</w:t>
      </w:r>
    </w:p>
    <w:p w:rsidR="00D912F2" w:rsidRPr="002C3DFB" w:rsidRDefault="00D912F2" w:rsidP="00B96781">
      <w:pPr>
        <w:jc w:val="both"/>
        <w:rPr>
          <w:rFonts w:ascii="Arial" w:hAnsi="Arial" w:cs="Arial"/>
          <w:color w:val="000000"/>
          <w:sz w:val="28"/>
          <w:lang w:val="en-US"/>
        </w:rPr>
      </w:pPr>
    </w:p>
    <w:p w:rsidR="001E1D41" w:rsidRPr="002C3DFB" w:rsidRDefault="00094247" w:rsidP="002C3DFB">
      <w:pPr>
        <w:pBdr>
          <w:top w:val="single" w:sz="4" w:space="1" w:color="auto"/>
        </w:pBdr>
        <w:rPr>
          <w:rFonts w:ascii="Arial" w:hAnsi="Arial" w:cs="Arial"/>
          <w:color w:val="000000"/>
          <w:lang w:val="en-US"/>
        </w:rPr>
      </w:pPr>
      <w:r w:rsidRPr="002C3DFB">
        <w:rPr>
          <w:rFonts w:ascii="Arial" w:hAnsi="Arial" w:cs="Arial"/>
          <w:b/>
          <w:color w:val="000000"/>
          <w:lang w:val="en-US"/>
        </w:rPr>
        <w:t>Date of Birth:</w:t>
      </w:r>
      <w:r w:rsidR="003B2AA8" w:rsidRPr="002C3DFB">
        <w:rPr>
          <w:rFonts w:ascii="Arial" w:hAnsi="Arial" w:cs="Arial"/>
          <w:color w:val="000000"/>
          <w:lang w:val="en-US"/>
        </w:rPr>
        <w:t>07</w:t>
      </w:r>
      <w:r w:rsidR="003B2AA8" w:rsidRPr="002C3DFB">
        <w:rPr>
          <w:rFonts w:ascii="Arial" w:hAnsi="Arial" w:cs="Arial"/>
          <w:color w:val="000000"/>
          <w:vertAlign w:val="superscript"/>
          <w:lang w:val="en-US"/>
        </w:rPr>
        <w:t>th</w:t>
      </w:r>
      <w:r w:rsidR="003B2AA8" w:rsidRPr="002C3DFB">
        <w:rPr>
          <w:rFonts w:ascii="Arial" w:hAnsi="Arial" w:cs="Arial"/>
          <w:color w:val="000000"/>
          <w:lang w:val="en-US"/>
        </w:rPr>
        <w:t xml:space="preserve"> March 1960</w:t>
      </w:r>
      <w:r w:rsidR="0069674B" w:rsidRPr="002C3DFB">
        <w:rPr>
          <w:rFonts w:ascii="Arial" w:hAnsi="Arial" w:cs="Arial"/>
          <w:color w:val="000000"/>
          <w:lang w:val="en-US"/>
        </w:rPr>
        <w:t xml:space="preserve"> |</w:t>
      </w:r>
      <w:r w:rsidR="00442EEB" w:rsidRPr="002C3DFB">
        <w:rPr>
          <w:rFonts w:ascii="Arial" w:hAnsi="Arial" w:cs="Arial"/>
          <w:b/>
          <w:color w:val="000000"/>
          <w:lang w:val="en-US"/>
        </w:rPr>
        <w:t>Languages Known:</w:t>
      </w:r>
      <w:r w:rsidR="00BD124E">
        <w:rPr>
          <w:rFonts w:ascii="Arial" w:hAnsi="Arial" w:cs="Arial"/>
          <w:b/>
          <w:color w:val="000000"/>
          <w:lang w:val="en-US"/>
        </w:rPr>
        <w:t xml:space="preserve"> </w:t>
      </w:r>
      <w:r w:rsidR="003B2AA8" w:rsidRPr="002C3DFB">
        <w:rPr>
          <w:rFonts w:ascii="Arial" w:hAnsi="Arial" w:cs="Arial"/>
          <w:color w:val="000000"/>
          <w:lang w:val="en-US"/>
        </w:rPr>
        <w:t xml:space="preserve">English, Urdu, Hindi, Punjabi, </w:t>
      </w:r>
      <w:r w:rsidR="002C454D" w:rsidRPr="002C3DFB">
        <w:rPr>
          <w:rFonts w:ascii="Arial" w:hAnsi="Arial" w:cs="Arial"/>
          <w:color w:val="000000"/>
          <w:lang w:val="en-US"/>
        </w:rPr>
        <w:t xml:space="preserve">Basic </w:t>
      </w:r>
      <w:r w:rsidR="00957F9B" w:rsidRPr="002C3DFB">
        <w:rPr>
          <w:rFonts w:ascii="Arial" w:hAnsi="Arial" w:cs="Arial"/>
          <w:color w:val="000000"/>
          <w:lang w:val="en-US"/>
        </w:rPr>
        <w:t>Arabic,</w:t>
      </w:r>
      <w:r w:rsidR="003B2AA8" w:rsidRPr="002C3DFB">
        <w:rPr>
          <w:rFonts w:ascii="Arial" w:hAnsi="Arial" w:cs="Arial"/>
          <w:color w:val="000000"/>
          <w:lang w:val="en-US"/>
        </w:rPr>
        <w:t xml:space="preserve"> and Persian</w:t>
      </w:r>
    </w:p>
    <w:p w:rsidR="002C3DFB" w:rsidRPr="002C3DFB" w:rsidRDefault="00C413D8" w:rsidP="002C3DFB">
      <w:pPr>
        <w:pBdr>
          <w:top w:val="single" w:sz="4" w:space="1" w:color="auto"/>
        </w:pBdr>
        <w:rPr>
          <w:rFonts w:ascii="Arial" w:hAnsi="Arial" w:cs="Arial"/>
          <w:b/>
          <w:color w:val="000000"/>
          <w:lang w:val="en-US"/>
        </w:rPr>
      </w:pPr>
      <w:r w:rsidRPr="002C3DFB">
        <w:rPr>
          <w:rFonts w:ascii="Arial" w:hAnsi="Arial" w:cs="Arial"/>
          <w:b/>
          <w:color w:val="000000"/>
          <w:lang w:val="en-US"/>
        </w:rPr>
        <w:t>Nationality:</w:t>
      </w:r>
      <w:r w:rsidRPr="002C3DFB">
        <w:rPr>
          <w:rFonts w:ascii="Arial" w:hAnsi="Arial" w:cs="Arial"/>
          <w:color w:val="000000"/>
          <w:lang w:val="en-US"/>
        </w:rPr>
        <w:t xml:space="preserve"> Pakistani</w:t>
      </w:r>
      <w:r w:rsidR="00AB3350" w:rsidRPr="002C3DFB">
        <w:rPr>
          <w:rFonts w:ascii="Arial" w:hAnsi="Arial" w:cs="Arial"/>
          <w:color w:val="000000"/>
          <w:lang w:val="en-US"/>
        </w:rPr>
        <w:t xml:space="preserve"> |</w:t>
      </w:r>
      <w:r w:rsidR="00AB3350" w:rsidRPr="002C3DFB">
        <w:rPr>
          <w:rFonts w:ascii="Arial" w:hAnsi="Arial" w:cs="Arial"/>
          <w:b/>
          <w:color w:val="000000"/>
          <w:lang w:val="en-US"/>
        </w:rPr>
        <w:t xml:space="preserve">Passport Details: </w:t>
      </w:r>
      <w:r w:rsidR="00AB3350" w:rsidRPr="002C3DFB">
        <w:rPr>
          <w:rFonts w:ascii="Arial" w:hAnsi="Arial" w:cs="Arial"/>
          <w:color w:val="000000"/>
          <w:lang w:val="en-US"/>
        </w:rPr>
        <w:t>AB7991793 valid till 2024</w:t>
      </w:r>
    </w:p>
    <w:sectPr w:rsidR="002C3DFB" w:rsidRPr="002C3DFB" w:rsidSect="00C576BE">
      <w:headerReference w:type="first" r:id="rId10"/>
      <w:type w:val="continuous"/>
      <w:pgSz w:w="11907" w:h="16839" w:code="9"/>
      <w:pgMar w:top="737" w:right="737" w:bottom="737" w:left="737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283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5D" w:rsidRDefault="0080135D">
      <w:r>
        <w:separator/>
      </w:r>
    </w:p>
  </w:endnote>
  <w:endnote w:type="continuationSeparator" w:id="0">
    <w:p w:rsidR="0080135D" w:rsidRDefault="0080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5D" w:rsidRDefault="0080135D">
      <w:r>
        <w:separator/>
      </w:r>
    </w:p>
  </w:footnote>
  <w:footnote w:type="continuationSeparator" w:id="0">
    <w:p w:rsidR="0080135D" w:rsidRDefault="0080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53" w:rsidRPr="006E57E0" w:rsidRDefault="0080135D" w:rsidP="00A90E00">
    <w:pPr>
      <w:pStyle w:val="Name"/>
      <w:jc w:val="left"/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9pt;margin-top:-1.1pt;width:138.2pt;height:37.6pt;z-index:251657216" stroked="f">
          <v:textbox style="mso-next-textbox:#_x0000_s2049">
            <w:txbxContent>
              <w:p w:rsidR="009D0653" w:rsidRDefault="009D0653" w:rsidP="00A90E00">
                <w:pPr>
                  <w:jc w:val="right"/>
                  <w:rPr>
                    <w:sz w:val="16"/>
                    <w:lang w:val="en-US"/>
                  </w:rPr>
                </w:pPr>
                <w:r>
                  <w:rPr>
                    <w:sz w:val="16"/>
                    <w:lang w:val="en-US"/>
                  </w:rPr>
                  <w:t>P</w:t>
                </w:r>
                <w:r w:rsidRPr="007A1CE4">
                  <w:rPr>
                    <w:sz w:val="16"/>
                    <w:lang w:val="en-US"/>
                  </w:rPr>
                  <w:t>O Box</w:t>
                </w:r>
                <w:r>
                  <w:rPr>
                    <w:sz w:val="16"/>
                    <w:lang w:val="en-US"/>
                  </w:rPr>
                  <w:t>:</w:t>
                </w:r>
                <w:r w:rsidRPr="007A1CE4">
                  <w:rPr>
                    <w:sz w:val="16"/>
                    <w:lang w:val="en-US"/>
                  </w:rPr>
                  <w:t xml:space="preserve"> 9233</w:t>
                </w:r>
                <w:r>
                  <w:rPr>
                    <w:sz w:val="16"/>
                    <w:lang w:val="en-US"/>
                  </w:rPr>
                  <w:t>,</w:t>
                </w:r>
                <w:r w:rsidRPr="007A1CE4">
                  <w:rPr>
                    <w:sz w:val="16"/>
                    <w:lang w:val="en-US"/>
                  </w:rPr>
                  <w:t xml:space="preserve"> Dubai</w:t>
                </w:r>
                <w:r>
                  <w:rPr>
                    <w:sz w:val="16"/>
                    <w:lang w:val="en-US"/>
                  </w:rPr>
                  <w:t>, UAE</w:t>
                </w:r>
              </w:p>
              <w:p w:rsidR="009D0653" w:rsidRPr="008E22F3" w:rsidRDefault="0080135D" w:rsidP="00A90E00">
                <w:pPr>
                  <w:jc w:val="right"/>
                  <w:rPr>
                    <w:sz w:val="16"/>
                    <w:lang w:val="en-US"/>
                  </w:rPr>
                </w:pPr>
                <w:hyperlink r:id="rId1" w:history="1">
                  <w:r w:rsidR="009D0653" w:rsidRPr="007A1CE4">
                    <w:rPr>
                      <w:rStyle w:val="Hyperlink"/>
                      <w:sz w:val="16"/>
                    </w:rPr>
                    <w:t>keswanis@yahoo.com</w:t>
                  </w:r>
                </w:hyperlink>
              </w:p>
              <w:p w:rsidR="009D0653" w:rsidRPr="007A1CE4" w:rsidRDefault="009D0653" w:rsidP="00A90E00">
                <w:pPr>
                  <w:jc w:val="right"/>
                  <w:rPr>
                    <w:sz w:val="16"/>
                    <w:lang w:val="en-US"/>
                  </w:rPr>
                </w:pPr>
                <w:r w:rsidRPr="007A1CE4">
                  <w:rPr>
                    <w:sz w:val="16"/>
                  </w:rPr>
                  <w:t>+971506401579</w:t>
                </w:r>
              </w:p>
            </w:txbxContent>
          </v:textbox>
        </v:shape>
      </w:pict>
    </w:r>
    <w:r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389.55pt;margin-top:-13.35pt;width:0;height:55.1pt;z-index:251658240" o:connectortype="straight" strokecolor="#17365d" strokeweight="2pt"/>
      </w:pict>
    </w:r>
    <w:proofErr w:type="spellStart"/>
    <w:r w:rsidR="009D0653" w:rsidRPr="007A1CE4">
      <w:rPr>
        <w:color w:val="3E7AA2"/>
        <w:lang w:val="en-US"/>
      </w:rPr>
      <w:t>SanjayKeswani</w:t>
    </w:r>
    <w:proofErr w:type="spellEnd"/>
  </w:p>
  <w:p w:rsidR="009D0653" w:rsidRPr="006E57E0" w:rsidRDefault="009D0653" w:rsidP="00A90E00">
    <w:pPr>
      <w:rPr>
        <w:lang w:val="es-ES"/>
      </w:rPr>
    </w:pPr>
    <w:r>
      <w:t>V</w:t>
    </w:r>
    <w:r w:rsidRPr="006E57E0">
      <w:t>ersatile and solutions-driven professional with outstanding strategic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29247EB"/>
    <w:multiLevelType w:val="hybridMultilevel"/>
    <w:tmpl w:val="9BEA0BE8"/>
    <w:lvl w:ilvl="0" w:tplc="8D4898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BF0C8F"/>
    <w:multiLevelType w:val="hybridMultilevel"/>
    <w:tmpl w:val="F5161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ED5240"/>
    <w:multiLevelType w:val="hybridMultilevel"/>
    <w:tmpl w:val="2F8ED72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color w:val="632423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0B86348E"/>
    <w:multiLevelType w:val="hybridMultilevel"/>
    <w:tmpl w:val="B84E0F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257B8F"/>
    <w:multiLevelType w:val="hybridMultilevel"/>
    <w:tmpl w:val="8D8E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162EF"/>
    <w:multiLevelType w:val="hybridMultilevel"/>
    <w:tmpl w:val="01B2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2655C"/>
    <w:multiLevelType w:val="multilevel"/>
    <w:tmpl w:val="3A9CF774"/>
    <w:lvl w:ilvl="0">
      <w:start w:val="1"/>
      <w:numFmt w:val="bullet"/>
      <w:pStyle w:val="ResumesBullets"/>
      <w:lvlText w:val=""/>
      <w:lvlJc w:val="left"/>
      <w:pPr>
        <w:tabs>
          <w:tab w:val="num" w:pos="-360"/>
        </w:tabs>
        <w:ind w:left="720" w:hanging="360"/>
      </w:pPr>
      <w:rPr>
        <w:rFonts w:ascii="Wingdings" w:hAnsi="Wingdings" w:cs="Times New Roman" w:hint="default"/>
        <w:color w:val="auto"/>
        <w:sz w:val="16"/>
        <w:szCs w:val="20"/>
      </w:rPr>
    </w:lvl>
    <w:lvl w:ilvl="1">
      <w:start w:val="1"/>
      <w:numFmt w:val="bullet"/>
      <w:lvlText w:val=""/>
      <w:lvlJc w:val="left"/>
      <w:pPr>
        <w:tabs>
          <w:tab w:val="num" w:pos="-360"/>
        </w:tabs>
        <w:ind w:left="1080" w:hanging="360"/>
      </w:pPr>
      <w:rPr>
        <w:rFonts w:ascii="Wingdings" w:hAnsi="Wingdings" w:cs="Times New Roman" w:hint="default"/>
        <w:color w:val="auto"/>
        <w:spacing w:val="0"/>
        <w:w w:val="100"/>
        <w:position w:val="0"/>
        <w:sz w:val="16"/>
        <w:szCs w:val="20"/>
      </w:rPr>
    </w:lvl>
    <w:lvl w:ilvl="2">
      <w:start w:val="1"/>
      <w:numFmt w:val="bullet"/>
      <w:lvlText w:val="­"/>
      <w:lvlJc w:val="left"/>
      <w:pPr>
        <w:tabs>
          <w:tab w:val="num" w:pos="-360"/>
        </w:tabs>
        <w:ind w:left="144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2576528F"/>
    <w:multiLevelType w:val="hybridMultilevel"/>
    <w:tmpl w:val="67DCCE36"/>
    <w:lvl w:ilvl="0" w:tplc="4F6A0FF4">
      <w:start w:val="1"/>
      <w:numFmt w:val="bullet"/>
      <w:lvlText w:val=""/>
      <w:lvlJc w:val="left"/>
      <w:pPr>
        <w:ind w:left="64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D3D6E"/>
    <w:multiLevelType w:val="hybridMultilevel"/>
    <w:tmpl w:val="A606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604C6B"/>
    <w:multiLevelType w:val="hybridMultilevel"/>
    <w:tmpl w:val="588C477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72AF41E">
      <w:numFmt w:val="bullet"/>
      <w:lvlText w:val="•"/>
      <w:lvlJc w:val="left"/>
      <w:pPr>
        <w:ind w:left="1800" w:hanging="720"/>
      </w:pPr>
      <w:rPr>
        <w:rFonts w:ascii="Palatino Linotype" w:eastAsia="Calibri" w:hAnsi="Palatino Linotyp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211AB"/>
    <w:multiLevelType w:val="hybridMultilevel"/>
    <w:tmpl w:val="E85CCC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427172"/>
    <w:multiLevelType w:val="hybridMultilevel"/>
    <w:tmpl w:val="065E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60692"/>
    <w:multiLevelType w:val="hybridMultilevel"/>
    <w:tmpl w:val="9C4C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06A96"/>
    <w:multiLevelType w:val="hybridMultilevel"/>
    <w:tmpl w:val="BAB42B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26532A"/>
    <w:multiLevelType w:val="hybridMultilevel"/>
    <w:tmpl w:val="64A4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E199A"/>
    <w:multiLevelType w:val="hybridMultilevel"/>
    <w:tmpl w:val="B03A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55BA"/>
    <w:multiLevelType w:val="hybridMultilevel"/>
    <w:tmpl w:val="13EA7FE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635D0"/>
    <w:multiLevelType w:val="hybridMultilevel"/>
    <w:tmpl w:val="4578643A"/>
    <w:lvl w:ilvl="0" w:tplc="BD22429A">
      <w:start w:val="1"/>
      <w:numFmt w:val="bullet"/>
      <w:lvlText w:val=""/>
      <w:lvlJc w:val="left"/>
      <w:pPr>
        <w:tabs>
          <w:tab w:val="num" w:pos="2236"/>
        </w:tabs>
        <w:ind w:left="1953" w:firstLine="283"/>
      </w:pPr>
      <w:rPr>
        <w:rFonts w:ascii="Symbol" w:hAnsi="Symbol" w:hint="default"/>
        <w:b/>
        <w:i w:val="0"/>
        <w:color w:val="00008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975"/>
        </w:tabs>
        <w:ind w:left="1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95"/>
        </w:tabs>
        <w:ind w:left="2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15"/>
        </w:tabs>
        <w:ind w:left="3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35"/>
        </w:tabs>
        <w:ind w:left="4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55"/>
        </w:tabs>
        <w:ind w:left="4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75"/>
        </w:tabs>
        <w:ind w:left="5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95"/>
        </w:tabs>
        <w:ind w:left="6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15"/>
        </w:tabs>
        <w:ind w:left="7015" w:hanging="360"/>
      </w:pPr>
      <w:rPr>
        <w:rFonts w:ascii="Wingdings" w:hAnsi="Wingdings" w:hint="default"/>
      </w:rPr>
    </w:lvl>
  </w:abstractNum>
  <w:abstractNum w:abstractNumId="26">
    <w:nsid w:val="633E1AC1"/>
    <w:multiLevelType w:val="hybridMultilevel"/>
    <w:tmpl w:val="EE64F4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8">
    <w:nsid w:val="6CE977D8"/>
    <w:multiLevelType w:val="hybridMultilevel"/>
    <w:tmpl w:val="CEB4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7510A"/>
    <w:multiLevelType w:val="hybridMultilevel"/>
    <w:tmpl w:val="FFD659AA"/>
    <w:lvl w:ilvl="0" w:tplc="353EF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C046C114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C02ED"/>
    <w:multiLevelType w:val="hybridMultilevel"/>
    <w:tmpl w:val="EE7C8C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7E33D3"/>
    <w:multiLevelType w:val="hybridMultilevel"/>
    <w:tmpl w:val="CF2428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DC6A7E"/>
    <w:multiLevelType w:val="hybridMultilevel"/>
    <w:tmpl w:val="51FC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84CF9"/>
    <w:multiLevelType w:val="hybridMultilevel"/>
    <w:tmpl w:val="472A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29"/>
  </w:num>
  <w:num w:numId="5">
    <w:abstractNumId w:val="13"/>
  </w:num>
  <w:num w:numId="6">
    <w:abstractNumId w:val="8"/>
  </w:num>
  <w:num w:numId="7">
    <w:abstractNumId w:val="30"/>
  </w:num>
  <w:num w:numId="8">
    <w:abstractNumId w:val="21"/>
  </w:num>
  <w:num w:numId="9">
    <w:abstractNumId w:val="6"/>
  </w:num>
  <w:num w:numId="10">
    <w:abstractNumId w:val="31"/>
  </w:num>
  <w:num w:numId="11">
    <w:abstractNumId w:val="7"/>
  </w:num>
  <w:num w:numId="12">
    <w:abstractNumId w:val="18"/>
  </w:num>
  <w:num w:numId="13">
    <w:abstractNumId w:val="9"/>
  </w:num>
  <w:num w:numId="14">
    <w:abstractNumId w:val="19"/>
  </w:num>
  <w:num w:numId="15">
    <w:abstractNumId w:val="20"/>
  </w:num>
  <w:num w:numId="16">
    <w:abstractNumId w:val="32"/>
  </w:num>
  <w:num w:numId="17">
    <w:abstractNumId w:val="10"/>
  </w:num>
  <w:num w:numId="18">
    <w:abstractNumId w:val="22"/>
  </w:num>
  <w:num w:numId="19">
    <w:abstractNumId w:val="23"/>
  </w:num>
  <w:num w:numId="20">
    <w:abstractNumId w:val="28"/>
  </w:num>
  <w:num w:numId="21">
    <w:abstractNumId w:val="33"/>
  </w:num>
  <w:num w:numId="22">
    <w:abstractNumId w:val="15"/>
  </w:num>
  <w:num w:numId="23">
    <w:abstractNumId w:val="26"/>
  </w:num>
  <w:num w:numId="24">
    <w:abstractNumId w:val="16"/>
  </w:num>
  <w:num w:numId="25">
    <w:abstractNumId w:val="24"/>
  </w:num>
  <w:num w:numId="26">
    <w:abstractNumId w:val="14"/>
  </w:num>
  <w:num w:numId="27">
    <w:abstractNumId w:val="11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C35"/>
    <w:rsid w:val="000008D7"/>
    <w:rsid w:val="00000DFB"/>
    <w:rsid w:val="0000134E"/>
    <w:rsid w:val="0000165D"/>
    <w:rsid w:val="000018E3"/>
    <w:rsid w:val="000022FB"/>
    <w:rsid w:val="00004258"/>
    <w:rsid w:val="00004268"/>
    <w:rsid w:val="000061EF"/>
    <w:rsid w:val="00010011"/>
    <w:rsid w:val="000117D8"/>
    <w:rsid w:val="000124B2"/>
    <w:rsid w:val="000134EC"/>
    <w:rsid w:val="000137BA"/>
    <w:rsid w:val="000140EF"/>
    <w:rsid w:val="000140F1"/>
    <w:rsid w:val="0002287D"/>
    <w:rsid w:val="00022E3C"/>
    <w:rsid w:val="0002614F"/>
    <w:rsid w:val="00026449"/>
    <w:rsid w:val="00027505"/>
    <w:rsid w:val="000304BE"/>
    <w:rsid w:val="00032054"/>
    <w:rsid w:val="000354B7"/>
    <w:rsid w:val="00035ED9"/>
    <w:rsid w:val="00041C7A"/>
    <w:rsid w:val="0004247F"/>
    <w:rsid w:val="00044182"/>
    <w:rsid w:val="00047136"/>
    <w:rsid w:val="00051BBD"/>
    <w:rsid w:val="00052936"/>
    <w:rsid w:val="00052F9C"/>
    <w:rsid w:val="000533D2"/>
    <w:rsid w:val="00053FFF"/>
    <w:rsid w:val="00054637"/>
    <w:rsid w:val="00056997"/>
    <w:rsid w:val="00061E33"/>
    <w:rsid w:val="00061ECB"/>
    <w:rsid w:val="0006257E"/>
    <w:rsid w:val="00062BC0"/>
    <w:rsid w:val="00063EBB"/>
    <w:rsid w:val="00064E96"/>
    <w:rsid w:val="00065C0E"/>
    <w:rsid w:val="00071332"/>
    <w:rsid w:val="00071A9A"/>
    <w:rsid w:val="000732E6"/>
    <w:rsid w:val="000744D4"/>
    <w:rsid w:val="00074EFA"/>
    <w:rsid w:val="000776B9"/>
    <w:rsid w:val="00077B0F"/>
    <w:rsid w:val="00080342"/>
    <w:rsid w:val="00080A0F"/>
    <w:rsid w:val="00082490"/>
    <w:rsid w:val="00084474"/>
    <w:rsid w:val="00084F9D"/>
    <w:rsid w:val="00086B32"/>
    <w:rsid w:val="00087054"/>
    <w:rsid w:val="000909CA"/>
    <w:rsid w:val="00090CFE"/>
    <w:rsid w:val="00090FC3"/>
    <w:rsid w:val="00091A3D"/>
    <w:rsid w:val="00092789"/>
    <w:rsid w:val="00092ACE"/>
    <w:rsid w:val="00092BA9"/>
    <w:rsid w:val="00092F56"/>
    <w:rsid w:val="00093340"/>
    <w:rsid w:val="00093AE4"/>
    <w:rsid w:val="00094247"/>
    <w:rsid w:val="00097A23"/>
    <w:rsid w:val="000A1815"/>
    <w:rsid w:val="000A2DD8"/>
    <w:rsid w:val="000A55A1"/>
    <w:rsid w:val="000A57CD"/>
    <w:rsid w:val="000A7292"/>
    <w:rsid w:val="000B0EDC"/>
    <w:rsid w:val="000B2466"/>
    <w:rsid w:val="000B2DDC"/>
    <w:rsid w:val="000B337C"/>
    <w:rsid w:val="000B3891"/>
    <w:rsid w:val="000B57B9"/>
    <w:rsid w:val="000C056B"/>
    <w:rsid w:val="000C057B"/>
    <w:rsid w:val="000C074D"/>
    <w:rsid w:val="000C118F"/>
    <w:rsid w:val="000C5CAA"/>
    <w:rsid w:val="000D09A4"/>
    <w:rsid w:val="000D0C1A"/>
    <w:rsid w:val="000D3108"/>
    <w:rsid w:val="000D3E62"/>
    <w:rsid w:val="000D65B0"/>
    <w:rsid w:val="000D677C"/>
    <w:rsid w:val="000D74FC"/>
    <w:rsid w:val="000E0227"/>
    <w:rsid w:val="000E0377"/>
    <w:rsid w:val="000E49D1"/>
    <w:rsid w:val="000E748E"/>
    <w:rsid w:val="000F0182"/>
    <w:rsid w:val="000F28EC"/>
    <w:rsid w:val="000F5F08"/>
    <w:rsid w:val="00100473"/>
    <w:rsid w:val="00101B4D"/>
    <w:rsid w:val="00102941"/>
    <w:rsid w:val="001036E2"/>
    <w:rsid w:val="00105FAC"/>
    <w:rsid w:val="00106C60"/>
    <w:rsid w:val="0011018E"/>
    <w:rsid w:val="00110E27"/>
    <w:rsid w:val="0011123C"/>
    <w:rsid w:val="0011139C"/>
    <w:rsid w:val="0011257D"/>
    <w:rsid w:val="001142F1"/>
    <w:rsid w:val="00114BAC"/>
    <w:rsid w:val="001158B1"/>
    <w:rsid w:val="00115DDA"/>
    <w:rsid w:val="00116E73"/>
    <w:rsid w:val="00117EB3"/>
    <w:rsid w:val="00120879"/>
    <w:rsid w:val="00120D42"/>
    <w:rsid w:val="00121F1E"/>
    <w:rsid w:val="0012479E"/>
    <w:rsid w:val="00125188"/>
    <w:rsid w:val="0012585A"/>
    <w:rsid w:val="00130B97"/>
    <w:rsid w:val="00131448"/>
    <w:rsid w:val="00132F49"/>
    <w:rsid w:val="00133630"/>
    <w:rsid w:val="00134B01"/>
    <w:rsid w:val="00135029"/>
    <w:rsid w:val="00135190"/>
    <w:rsid w:val="001419E9"/>
    <w:rsid w:val="001507E8"/>
    <w:rsid w:val="00150AFA"/>
    <w:rsid w:val="0015172C"/>
    <w:rsid w:val="00153F15"/>
    <w:rsid w:val="001575F5"/>
    <w:rsid w:val="0016282D"/>
    <w:rsid w:val="00163B35"/>
    <w:rsid w:val="00164B42"/>
    <w:rsid w:val="001650D1"/>
    <w:rsid w:val="00166EA5"/>
    <w:rsid w:val="00170B9D"/>
    <w:rsid w:val="00171079"/>
    <w:rsid w:val="00172EDD"/>
    <w:rsid w:val="00172EE1"/>
    <w:rsid w:val="0017595A"/>
    <w:rsid w:val="001817F9"/>
    <w:rsid w:val="001825A5"/>
    <w:rsid w:val="00183AA3"/>
    <w:rsid w:val="00184814"/>
    <w:rsid w:val="00185FD8"/>
    <w:rsid w:val="001868C3"/>
    <w:rsid w:val="00186E36"/>
    <w:rsid w:val="00187B4C"/>
    <w:rsid w:val="00191DE9"/>
    <w:rsid w:val="001956F1"/>
    <w:rsid w:val="00196724"/>
    <w:rsid w:val="001A07AB"/>
    <w:rsid w:val="001A1587"/>
    <w:rsid w:val="001A387E"/>
    <w:rsid w:val="001A5FF7"/>
    <w:rsid w:val="001A6013"/>
    <w:rsid w:val="001A6BEF"/>
    <w:rsid w:val="001A732F"/>
    <w:rsid w:val="001B0E9F"/>
    <w:rsid w:val="001B0EEE"/>
    <w:rsid w:val="001B1308"/>
    <w:rsid w:val="001B29CA"/>
    <w:rsid w:val="001B5594"/>
    <w:rsid w:val="001C6200"/>
    <w:rsid w:val="001C674B"/>
    <w:rsid w:val="001C7600"/>
    <w:rsid w:val="001C761F"/>
    <w:rsid w:val="001C7669"/>
    <w:rsid w:val="001D692E"/>
    <w:rsid w:val="001E08CC"/>
    <w:rsid w:val="001E1D41"/>
    <w:rsid w:val="001E2D9C"/>
    <w:rsid w:val="001E4F6D"/>
    <w:rsid w:val="001E6A11"/>
    <w:rsid w:val="001E7515"/>
    <w:rsid w:val="001F011B"/>
    <w:rsid w:val="001F1D1A"/>
    <w:rsid w:val="001F3C85"/>
    <w:rsid w:val="001F4526"/>
    <w:rsid w:val="001F63B5"/>
    <w:rsid w:val="001F78AB"/>
    <w:rsid w:val="00200139"/>
    <w:rsid w:val="00200EBC"/>
    <w:rsid w:val="002015BB"/>
    <w:rsid w:val="002038FA"/>
    <w:rsid w:val="00203B55"/>
    <w:rsid w:val="002041AD"/>
    <w:rsid w:val="00204B65"/>
    <w:rsid w:val="002056CC"/>
    <w:rsid w:val="00211F8A"/>
    <w:rsid w:val="002139D5"/>
    <w:rsid w:val="002142D9"/>
    <w:rsid w:val="00214A9C"/>
    <w:rsid w:val="002165AD"/>
    <w:rsid w:val="00217CB3"/>
    <w:rsid w:val="002200C1"/>
    <w:rsid w:val="00220751"/>
    <w:rsid w:val="0022089A"/>
    <w:rsid w:val="00222797"/>
    <w:rsid w:val="002227D9"/>
    <w:rsid w:val="00222BC6"/>
    <w:rsid w:val="002230E7"/>
    <w:rsid w:val="00223624"/>
    <w:rsid w:val="0022409F"/>
    <w:rsid w:val="00224D04"/>
    <w:rsid w:val="0022526D"/>
    <w:rsid w:val="0022591D"/>
    <w:rsid w:val="00226578"/>
    <w:rsid w:val="0022762E"/>
    <w:rsid w:val="00230522"/>
    <w:rsid w:val="002321EC"/>
    <w:rsid w:val="002337FF"/>
    <w:rsid w:val="0023397B"/>
    <w:rsid w:val="00233C25"/>
    <w:rsid w:val="002342AC"/>
    <w:rsid w:val="00235EBF"/>
    <w:rsid w:val="00237B5C"/>
    <w:rsid w:val="00240A84"/>
    <w:rsid w:val="00240F58"/>
    <w:rsid w:val="00241A68"/>
    <w:rsid w:val="00243393"/>
    <w:rsid w:val="002446A1"/>
    <w:rsid w:val="00246EBE"/>
    <w:rsid w:val="0024736B"/>
    <w:rsid w:val="002500D5"/>
    <w:rsid w:val="00251755"/>
    <w:rsid w:val="00251882"/>
    <w:rsid w:val="0025207F"/>
    <w:rsid w:val="00252B54"/>
    <w:rsid w:val="002534E4"/>
    <w:rsid w:val="00253C59"/>
    <w:rsid w:val="00254CFE"/>
    <w:rsid w:val="002600CD"/>
    <w:rsid w:val="00260C35"/>
    <w:rsid w:val="002621AC"/>
    <w:rsid w:val="00263C0C"/>
    <w:rsid w:val="00266505"/>
    <w:rsid w:val="00267343"/>
    <w:rsid w:val="00267694"/>
    <w:rsid w:val="00267926"/>
    <w:rsid w:val="00271211"/>
    <w:rsid w:val="002762F4"/>
    <w:rsid w:val="002816A8"/>
    <w:rsid w:val="0028218F"/>
    <w:rsid w:val="002822D6"/>
    <w:rsid w:val="002824F7"/>
    <w:rsid w:val="0028337C"/>
    <w:rsid w:val="00283592"/>
    <w:rsid w:val="00284B45"/>
    <w:rsid w:val="00285EAB"/>
    <w:rsid w:val="002876D7"/>
    <w:rsid w:val="002909A8"/>
    <w:rsid w:val="00290BDE"/>
    <w:rsid w:val="002913DA"/>
    <w:rsid w:val="00293240"/>
    <w:rsid w:val="002943F0"/>
    <w:rsid w:val="00295768"/>
    <w:rsid w:val="002A084F"/>
    <w:rsid w:val="002A18F2"/>
    <w:rsid w:val="002A1BE9"/>
    <w:rsid w:val="002A2F33"/>
    <w:rsid w:val="002A568E"/>
    <w:rsid w:val="002A56B5"/>
    <w:rsid w:val="002A5C5F"/>
    <w:rsid w:val="002B0BDD"/>
    <w:rsid w:val="002B3A2E"/>
    <w:rsid w:val="002B3EB8"/>
    <w:rsid w:val="002B5154"/>
    <w:rsid w:val="002B60CA"/>
    <w:rsid w:val="002B73C0"/>
    <w:rsid w:val="002C09F6"/>
    <w:rsid w:val="002C15CD"/>
    <w:rsid w:val="002C1BFB"/>
    <w:rsid w:val="002C2BA8"/>
    <w:rsid w:val="002C3094"/>
    <w:rsid w:val="002C3DFB"/>
    <w:rsid w:val="002C454D"/>
    <w:rsid w:val="002C754A"/>
    <w:rsid w:val="002C7861"/>
    <w:rsid w:val="002D0451"/>
    <w:rsid w:val="002D1B0E"/>
    <w:rsid w:val="002D1C45"/>
    <w:rsid w:val="002D1D93"/>
    <w:rsid w:val="002D2C67"/>
    <w:rsid w:val="002D31F4"/>
    <w:rsid w:val="002D3C93"/>
    <w:rsid w:val="002D434F"/>
    <w:rsid w:val="002D68BE"/>
    <w:rsid w:val="002D7D61"/>
    <w:rsid w:val="002E1221"/>
    <w:rsid w:val="002E1BDB"/>
    <w:rsid w:val="002E451E"/>
    <w:rsid w:val="002E46D5"/>
    <w:rsid w:val="002E4D7A"/>
    <w:rsid w:val="002E66BB"/>
    <w:rsid w:val="002E675D"/>
    <w:rsid w:val="002E6938"/>
    <w:rsid w:val="002E6B93"/>
    <w:rsid w:val="002F31A2"/>
    <w:rsid w:val="002F6CF1"/>
    <w:rsid w:val="00302559"/>
    <w:rsid w:val="00303D20"/>
    <w:rsid w:val="003071D3"/>
    <w:rsid w:val="00307488"/>
    <w:rsid w:val="00310D18"/>
    <w:rsid w:val="00311071"/>
    <w:rsid w:val="003112EC"/>
    <w:rsid w:val="0031185E"/>
    <w:rsid w:val="00312360"/>
    <w:rsid w:val="00312D55"/>
    <w:rsid w:val="00315D2A"/>
    <w:rsid w:val="00315FE1"/>
    <w:rsid w:val="00316063"/>
    <w:rsid w:val="003163E0"/>
    <w:rsid w:val="003167F4"/>
    <w:rsid w:val="00316E68"/>
    <w:rsid w:val="003207E0"/>
    <w:rsid w:val="00322567"/>
    <w:rsid w:val="00322D15"/>
    <w:rsid w:val="00323FF7"/>
    <w:rsid w:val="0032415C"/>
    <w:rsid w:val="003246D1"/>
    <w:rsid w:val="00325260"/>
    <w:rsid w:val="003254A5"/>
    <w:rsid w:val="00327366"/>
    <w:rsid w:val="00327696"/>
    <w:rsid w:val="00330500"/>
    <w:rsid w:val="0033148D"/>
    <w:rsid w:val="00331623"/>
    <w:rsid w:val="003320B8"/>
    <w:rsid w:val="00333A60"/>
    <w:rsid w:val="00333A72"/>
    <w:rsid w:val="00340359"/>
    <w:rsid w:val="00342FD4"/>
    <w:rsid w:val="00344874"/>
    <w:rsid w:val="00344BF8"/>
    <w:rsid w:val="0035007A"/>
    <w:rsid w:val="00355553"/>
    <w:rsid w:val="00355C28"/>
    <w:rsid w:val="003618D3"/>
    <w:rsid w:val="0036463C"/>
    <w:rsid w:val="00364AF0"/>
    <w:rsid w:val="00364F08"/>
    <w:rsid w:val="00366909"/>
    <w:rsid w:val="00373620"/>
    <w:rsid w:val="00375198"/>
    <w:rsid w:val="00377B1C"/>
    <w:rsid w:val="00381C6C"/>
    <w:rsid w:val="0038223E"/>
    <w:rsid w:val="003823FF"/>
    <w:rsid w:val="003827D1"/>
    <w:rsid w:val="00385428"/>
    <w:rsid w:val="00385E95"/>
    <w:rsid w:val="00387B62"/>
    <w:rsid w:val="00391650"/>
    <w:rsid w:val="0039186A"/>
    <w:rsid w:val="00392B0E"/>
    <w:rsid w:val="00394404"/>
    <w:rsid w:val="003944FF"/>
    <w:rsid w:val="003A1ABC"/>
    <w:rsid w:val="003A339C"/>
    <w:rsid w:val="003A43A5"/>
    <w:rsid w:val="003B2AA8"/>
    <w:rsid w:val="003B3663"/>
    <w:rsid w:val="003B37F8"/>
    <w:rsid w:val="003B4F26"/>
    <w:rsid w:val="003B4FDE"/>
    <w:rsid w:val="003B53BE"/>
    <w:rsid w:val="003B5A77"/>
    <w:rsid w:val="003B732F"/>
    <w:rsid w:val="003C083A"/>
    <w:rsid w:val="003C1BEB"/>
    <w:rsid w:val="003C25C1"/>
    <w:rsid w:val="003C32BF"/>
    <w:rsid w:val="003C64A7"/>
    <w:rsid w:val="003C65BA"/>
    <w:rsid w:val="003D0FA8"/>
    <w:rsid w:val="003D3B82"/>
    <w:rsid w:val="003D3D1D"/>
    <w:rsid w:val="003E090B"/>
    <w:rsid w:val="003E0B4C"/>
    <w:rsid w:val="003E185E"/>
    <w:rsid w:val="003E207C"/>
    <w:rsid w:val="003E343F"/>
    <w:rsid w:val="003E3F51"/>
    <w:rsid w:val="003E4BA6"/>
    <w:rsid w:val="003E77EC"/>
    <w:rsid w:val="003F04F7"/>
    <w:rsid w:val="003F2249"/>
    <w:rsid w:val="003F3DD3"/>
    <w:rsid w:val="003F7F1A"/>
    <w:rsid w:val="004002D6"/>
    <w:rsid w:val="004009DA"/>
    <w:rsid w:val="00403E60"/>
    <w:rsid w:val="004042D8"/>
    <w:rsid w:val="00404888"/>
    <w:rsid w:val="004052B1"/>
    <w:rsid w:val="004062B0"/>
    <w:rsid w:val="00407498"/>
    <w:rsid w:val="00410AC7"/>
    <w:rsid w:val="0041640A"/>
    <w:rsid w:val="0042176C"/>
    <w:rsid w:val="00422107"/>
    <w:rsid w:val="00422A82"/>
    <w:rsid w:val="00422D31"/>
    <w:rsid w:val="004237CB"/>
    <w:rsid w:val="00424BA4"/>
    <w:rsid w:val="00430FA2"/>
    <w:rsid w:val="004330C8"/>
    <w:rsid w:val="004342A4"/>
    <w:rsid w:val="00434E39"/>
    <w:rsid w:val="00437035"/>
    <w:rsid w:val="00440A1B"/>
    <w:rsid w:val="00440D25"/>
    <w:rsid w:val="00441687"/>
    <w:rsid w:val="0044253A"/>
    <w:rsid w:val="00442584"/>
    <w:rsid w:val="00442EEB"/>
    <w:rsid w:val="0044417F"/>
    <w:rsid w:val="00445A11"/>
    <w:rsid w:val="00450251"/>
    <w:rsid w:val="00450376"/>
    <w:rsid w:val="00455E5D"/>
    <w:rsid w:val="004561E4"/>
    <w:rsid w:val="00457811"/>
    <w:rsid w:val="00457E58"/>
    <w:rsid w:val="00460AA3"/>
    <w:rsid w:val="0046112D"/>
    <w:rsid w:val="00463979"/>
    <w:rsid w:val="00463C12"/>
    <w:rsid w:val="004649B5"/>
    <w:rsid w:val="00464DC4"/>
    <w:rsid w:val="004674A8"/>
    <w:rsid w:val="00471F29"/>
    <w:rsid w:val="00472008"/>
    <w:rsid w:val="004739F2"/>
    <w:rsid w:val="0047442B"/>
    <w:rsid w:val="0047463F"/>
    <w:rsid w:val="00474AAD"/>
    <w:rsid w:val="004753DA"/>
    <w:rsid w:val="0047728A"/>
    <w:rsid w:val="00483B07"/>
    <w:rsid w:val="00485EC1"/>
    <w:rsid w:val="004873D1"/>
    <w:rsid w:val="00492D6B"/>
    <w:rsid w:val="004955B6"/>
    <w:rsid w:val="00495C89"/>
    <w:rsid w:val="00497664"/>
    <w:rsid w:val="00497746"/>
    <w:rsid w:val="00497FF3"/>
    <w:rsid w:val="004A0556"/>
    <w:rsid w:val="004A122D"/>
    <w:rsid w:val="004A1563"/>
    <w:rsid w:val="004A2934"/>
    <w:rsid w:val="004A3B3F"/>
    <w:rsid w:val="004A3C6C"/>
    <w:rsid w:val="004A5D0E"/>
    <w:rsid w:val="004A6786"/>
    <w:rsid w:val="004A7826"/>
    <w:rsid w:val="004B1BC4"/>
    <w:rsid w:val="004B2935"/>
    <w:rsid w:val="004B330E"/>
    <w:rsid w:val="004B3991"/>
    <w:rsid w:val="004B4630"/>
    <w:rsid w:val="004B533C"/>
    <w:rsid w:val="004B584A"/>
    <w:rsid w:val="004B6698"/>
    <w:rsid w:val="004B6B6E"/>
    <w:rsid w:val="004B7964"/>
    <w:rsid w:val="004C1615"/>
    <w:rsid w:val="004C28AE"/>
    <w:rsid w:val="004C37A3"/>
    <w:rsid w:val="004C4105"/>
    <w:rsid w:val="004C6D9E"/>
    <w:rsid w:val="004C7256"/>
    <w:rsid w:val="004D5A3A"/>
    <w:rsid w:val="004D5EF0"/>
    <w:rsid w:val="004D71B8"/>
    <w:rsid w:val="004D760B"/>
    <w:rsid w:val="004D7FBA"/>
    <w:rsid w:val="004E3643"/>
    <w:rsid w:val="004E3FEA"/>
    <w:rsid w:val="004E5AB5"/>
    <w:rsid w:val="004E5D42"/>
    <w:rsid w:val="004E6F41"/>
    <w:rsid w:val="004F0265"/>
    <w:rsid w:val="004F36E1"/>
    <w:rsid w:val="004F5DFE"/>
    <w:rsid w:val="004F5EFA"/>
    <w:rsid w:val="004F7447"/>
    <w:rsid w:val="00500BE5"/>
    <w:rsid w:val="005036F6"/>
    <w:rsid w:val="005103CC"/>
    <w:rsid w:val="00512CEA"/>
    <w:rsid w:val="005137DD"/>
    <w:rsid w:val="0051430F"/>
    <w:rsid w:val="00516878"/>
    <w:rsid w:val="00516C24"/>
    <w:rsid w:val="00516DEF"/>
    <w:rsid w:val="00517384"/>
    <w:rsid w:val="00520270"/>
    <w:rsid w:val="005202EB"/>
    <w:rsid w:val="0052135B"/>
    <w:rsid w:val="00521F03"/>
    <w:rsid w:val="005251EE"/>
    <w:rsid w:val="005256A0"/>
    <w:rsid w:val="005274B6"/>
    <w:rsid w:val="00527687"/>
    <w:rsid w:val="00527B11"/>
    <w:rsid w:val="00531383"/>
    <w:rsid w:val="00532714"/>
    <w:rsid w:val="00532D93"/>
    <w:rsid w:val="005356FD"/>
    <w:rsid w:val="00536028"/>
    <w:rsid w:val="00537778"/>
    <w:rsid w:val="0054028E"/>
    <w:rsid w:val="0054163E"/>
    <w:rsid w:val="005422AD"/>
    <w:rsid w:val="005431BC"/>
    <w:rsid w:val="005433F9"/>
    <w:rsid w:val="00544243"/>
    <w:rsid w:val="00544BE7"/>
    <w:rsid w:val="005462DA"/>
    <w:rsid w:val="00547C15"/>
    <w:rsid w:val="00550DCF"/>
    <w:rsid w:val="00552893"/>
    <w:rsid w:val="00555719"/>
    <w:rsid w:val="00555CAE"/>
    <w:rsid w:val="00555DA7"/>
    <w:rsid w:val="005569EA"/>
    <w:rsid w:val="00556EEE"/>
    <w:rsid w:val="00561C8E"/>
    <w:rsid w:val="005623DD"/>
    <w:rsid w:val="00564096"/>
    <w:rsid w:val="0056485E"/>
    <w:rsid w:val="005657EF"/>
    <w:rsid w:val="005726F5"/>
    <w:rsid w:val="00572FA5"/>
    <w:rsid w:val="0057472E"/>
    <w:rsid w:val="00577668"/>
    <w:rsid w:val="00577E8A"/>
    <w:rsid w:val="0058077C"/>
    <w:rsid w:val="00581894"/>
    <w:rsid w:val="00582201"/>
    <w:rsid w:val="00585731"/>
    <w:rsid w:val="005864DC"/>
    <w:rsid w:val="00593597"/>
    <w:rsid w:val="00593C3C"/>
    <w:rsid w:val="00594457"/>
    <w:rsid w:val="005945DF"/>
    <w:rsid w:val="005948F4"/>
    <w:rsid w:val="00597C01"/>
    <w:rsid w:val="005A1462"/>
    <w:rsid w:val="005A2051"/>
    <w:rsid w:val="005A3150"/>
    <w:rsid w:val="005A3A66"/>
    <w:rsid w:val="005A3E58"/>
    <w:rsid w:val="005A5533"/>
    <w:rsid w:val="005A603F"/>
    <w:rsid w:val="005B0454"/>
    <w:rsid w:val="005B35B7"/>
    <w:rsid w:val="005B6A65"/>
    <w:rsid w:val="005C0372"/>
    <w:rsid w:val="005C2A87"/>
    <w:rsid w:val="005C32FF"/>
    <w:rsid w:val="005C3BBC"/>
    <w:rsid w:val="005C45F6"/>
    <w:rsid w:val="005C7735"/>
    <w:rsid w:val="005C7AFA"/>
    <w:rsid w:val="005D0332"/>
    <w:rsid w:val="005D19C4"/>
    <w:rsid w:val="005D5EC0"/>
    <w:rsid w:val="005D7E93"/>
    <w:rsid w:val="005E024A"/>
    <w:rsid w:val="005E1732"/>
    <w:rsid w:val="005E2F71"/>
    <w:rsid w:val="005E3EFB"/>
    <w:rsid w:val="005E5466"/>
    <w:rsid w:val="005E6622"/>
    <w:rsid w:val="005E779B"/>
    <w:rsid w:val="005F17A8"/>
    <w:rsid w:val="005F2CF2"/>
    <w:rsid w:val="005F39B8"/>
    <w:rsid w:val="005F4639"/>
    <w:rsid w:val="005F563B"/>
    <w:rsid w:val="005F5C15"/>
    <w:rsid w:val="005F6FEC"/>
    <w:rsid w:val="00602CA0"/>
    <w:rsid w:val="00616448"/>
    <w:rsid w:val="00622298"/>
    <w:rsid w:val="00623209"/>
    <w:rsid w:val="00623420"/>
    <w:rsid w:val="0062376F"/>
    <w:rsid w:val="00623EA1"/>
    <w:rsid w:val="00626585"/>
    <w:rsid w:val="00630747"/>
    <w:rsid w:val="00631139"/>
    <w:rsid w:val="00632B68"/>
    <w:rsid w:val="006372FE"/>
    <w:rsid w:val="00643150"/>
    <w:rsid w:val="00645290"/>
    <w:rsid w:val="0064696C"/>
    <w:rsid w:val="00652B64"/>
    <w:rsid w:val="00654EE2"/>
    <w:rsid w:val="00656114"/>
    <w:rsid w:val="00656631"/>
    <w:rsid w:val="006579B0"/>
    <w:rsid w:val="0066195C"/>
    <w:rsid w:val="006624A3"/>
    <w:rsid w:val="00662B4D"/>
    <w:rsid w:val="00663D58"/>
    <w:rsid w:val="00665063"/>
    <w:rsid w:val="00665519"/>
    <w:rsid w:val="0066756A"/>
    <w:rsid w:val="006706A3"/>
    <w:rsid w:val="00670732"/>
    <w:rsid w:val="00670E37"/>
    <w:rsid w:val="00672256"/>
    <w:rsid w:val="00672CF3"/>
    <w:rsid w:val="00672D2E"/>
    <w:rsid w:val="00674E46"/>
    <w:rsid w:val="00675304"/>
    <w:rsid w:val="006774CC"/>
    <w:rsid w:val="0068298D"/>
    <w:rsid w:val="00684418"/>
    <w:rsid w:val="00685711"/>
    <w:rsid w:val="00686787"/>
    <w:rsid w:val="006868AC"/>
    <w:rsid w:val="006870D8"/>
    <w:rsid w:val="00690271"/>
    <w:rsid w:val="00691C38"/>
    <w:rsid w:val="00691EB1"/>
    <w:rsid w:val="00693024"/>
    <w:rsid w:val="0069331E"/>
    <w:rsid w:val="006941F3"/>
    <w:rsid w:val="00694D7B"/>
    <w:rsid w:val="0069674B"/>
    <w:rsid w:val="0069695D"/>
    <w:rsid w:val="006971BE"/>
    <w:rsid w:val="00697C69"/>
    <w:rsid w:val="006A1C4B"/>
    <w:rsid w:val="006A20FE"/>
    <w:rsid w:val="006A2F7C"/>
    <w:rsid w:val="006A46B7"/>
    <w:rsid w:val="006A60AF"/>
    <w:rsid w:val="006A789C"/>
    <w:rsid w:val="006B0CBC"/>
    <w:rsid w:val="006B2C1F"/>
    <w:rsid w:val="006B66D6"/>
    <w:rsid w:val="006B6B07"/>
    <w:rsid w:val="006C1CB6"/>
    <w:rsid w:val="006C2C7C"/>
    <w:rsid w:val="006D1576"/>
    <w:rsid w:val="006D251A"/>
    <w:rsid w:val="006D361C"/>
    <w:rsid w:val="006D4756"/>
    <w:rsid w:val="006D4BCA"/>
    <w:rsid w:val="006D7F3A"/>
    <w:rsid w:val="006E1ECA"/>
    <w:rsid w:val="006E3514"/>
    <w:rsid w:val="006E3D36"/>
    <w:rsid w:val="006E4665"/>
    <w:rsid w:val="006E60B4"/>
    <w:rsid w:val="006E7A24"/>
    <w:rsid w:val="006F0334"/>
    <w:rsid w:val="006F1D5C"/>
    <w:rsid w:val="006F4C17"/>
    <w:rsid w:val="006F6F9C"/>
    <w:rsid w:val="006F7951"/>
    <w:rsid w:val="007005E9"/>
    <w:rsid w:val="00703260"/>
    <w:rsid w:val="00704A82"/>
    <w:rsid w:val="007050E6"/>
    <w:rsid w:val="00707988"/>
    <w:rsid w:val="007107F4"/>
    <w:rsid w:val="00710CA3"/>
    <w:rsid w:val="00711043"/>
    <w:rsid w:val="007121EA"/>
    <w:rsid w:val="00712955"/>
    <w:rsid w:val="007158F1"/>
    <w:rsid w:val="007164E6"/>
    <w:rsid w:val="00716D26"/>
    <w:rsid w:val="007179C5"/>
    <w:rsid w:val="00717CD0"/>
    <w:rsid w:val="0072190B"/>
    <w:rsid w:val="007227FA"/>
    <w:rsid w:val="00723139"/>
    <w:rsid w:val="0072361B"/>
    <w:rsid w:val="0072440A"/>
    <w:rsid w:val="007247CA"/>
    <w:rsid w:val="00724C80"/>
    <w:rsid w:val="0073016A"/>
    <w:rsid w:val="00730441"/>
    <w:rsid w:val="00731975"/>
    <w:rsid w:val="00731D3F"/>
    <w:rsid w:val="00732386"/>
    <w:rsid w:val="00732CC3"/>
    <w:rsid w:val="00732E19"/>
    <w:rsid w:val="00734D4F"/>
    <w:rsid w:val="00740E9D"/>
    <w:rsid w:val="00741101"/>
    <w:rsid w:val="00742CC2"/>
    <w:rsid w:val="00744117"/>
    <w:rsid w:val="00745977"/>
    <w:rsid w:val="00746FD6"/>
    <w:rsid w:val="007504B0"/>
    <w:rsid w:val="007513A3"/>
    <w:rsid w:val="007517D9"/>
    <w:rsid w:val="007537D4"/>
    <w:rsid w:val="00754695"/>
    <w:rsid w:val="00756187"/>
    <w:rsid w:val="00757B4C"/>
    <w:rsid w:val="007625C3"/>
    <w:rsid w:val="0076448A"/>
    <w:rsid w:val="00764EFA"/>
    <w:rsid w:val="00772347"/>
    <w:rsid w:val="00773D91"/>
    <w:rsid w:val="007741F2"/>
    <w:rsid w:val="007749CD"/>
    <w:rsid w:val="00774FAB"/>
    <w:rsid w:val="00784B0E"/>
    <w:rsid w:val="00787EE0"/>
    <w:rsid w:val="00791C57"/>
    <w:rsid w:val="00795634"/>
    <w:rsid w:val="00797974"/>
    <w:rsid w:val="007A044C"/>
    <w:rsid w:val="007A18CB"/>
    <w:rsid w:val="007A1EAF"/>
    <w:rsid w:val="007A2448"/>
    <w:rsid w:val="007A2496"/>
    <w:rsid w:val="007A287D"/>
    <w:rsid w:val="007A3AA8"/>
    <w:rsid w:val="007A41BE"/>
    <w:rsid w:val="007A4D2C"/>
    <w:rsid w:val="007A5FEC"/>
    <w:rsid w:val="007A6164"/>
    <w:rsid w:val="007A6672"/>
    <w:rsid w:val="007A6B0E"/>
    <w:rsid w:val="007A7395"/>
    <w:rsid w:val="007B1E17"/>
    <w:rsid w:val="007B2F0C"/>
    <w:rsid w:val="007B34AA"/>
    <w:rsid w:val="007B576C"/>
    <w:rsid w:val="007B62C8"/>
    <w:rsid w:val="007B643A"/>
    <w:rsid w:val="007B681B"/>
    <w:rsid w:val="007B69C2"/>
    <w:rsid w:val="007B6B35"/>
    <w:rsid w:val="007B7E50"/>
    <w:rsid w:val="007C0D02"/>
    <w:rsid w:val="007C14C7"/>
    <w:rsid w:val="007C16AA"/>
    <w:rsid w:val="007C179E"/>
    <w:rsid w:val="007C2BB6"/>
    <w:rsid w:val="007C30A8"/>
    <w:rsid w:val="007C3D76"/>
    <w:rsid w:val="007C6E5E"/>
    <w:rsid w:val="007C7657"/>
    <w:rsid w:val="007D0BCC"/>
    <w:rsid w:val="007D146B"/>
    <w:rsid w:val="007D31FC"/>
    <w:rsid w:val="007D41D6"/>
    <w:rsid w:val="007D4BC8"/>
    <w:rsid w:val="007D53E6"/>
    <w:rsid w:val="007D5600"/>
    <w:rsid w:val="007D5CFA"/>
    <w:rsid w:val="007D5F0F"/>
    <w:rsid w:val="007D6832"/>
    <w:rsid w:val="007E05F6"/>
    <w:rsid w:val="007E2556"/>
    <w:rsid w:val="007E42F6"/>
    <w:rsid w:val="007F044C"/>
    <w:rsid w:val="007F078D"/>
    <w:rsid w:val="007F08E8"/>
    <w:rsid w:val="007F0C03"/>
    <w:rsid w:val="0080135D"/>
    <w:rsid w:val="00801D0F"/>
    <w:rsid w:val="008032E4"/>
    <w:rsid w:val="00803357"/>
    <w:rsid w:val="00804046"/>
    <w:rsid w:val="0081103F"/>
    <w:rsid w:val="0081324A"/>
    <w:rsid w:val="008133A8"/>
    <w:rsid w:val="00813E0D"/>
    <w:rsid w:val="00815541"/>
    <w:rsid w:val="008155F8"/>
    <w:rsid w:val="00815FF3"/>
    <w:rsid w:val="008160D6"/>
    <w:rsid w:val="008166AE"/>
    <w:rsid w:val="00816B33"/>
    <w:rsid w:val="00820A8D"/>
    <w:rsid w:val="00820F8A"/>
    <w:rsid w:val="00822479"/>
    <w:rsid w:val="008268C2"/>
    <w:rsid w:val="00826C23"/>
    <w:rsid w:val="0083000F"/>
    <w:rsid w:val="00830B75"/>
    <w:rsid w:val="0083153B"/>
    <w:rsid w:val="00832780"/>
    <w:rsid w:val="00834E5F"/>
    <w:rsid w:val="0084091F"/>
    <w:rsid w:val="00840A05"/>
    <w:rsid w:val="00841394"/>
    <w:rsid w:val="00841B32"/>
    <w:rsid w:val="008468B6"/>
    <w:rsid w:val="00846E2A"/>
    <w:rsid w:val="008470E0"/>
    <w:rsid w:val="00850198"/>
    <w:rsid w:val="00850802"/>
    <w:rsid w:val="00851470"/>
    <w:rsid w:val="00852AE5"/>
    <w:rsid w:val="008554AF"/>
    <w:rsid w:val="00856795"/>
    <w:rsid w:val="00857C1B"/>
    <w:rsid w:val="00864A89"/>
    <w:rsid w:val="008654CA"/>
    <w:rsid w:val="00865EBA"/>
    <w:rsid w:val="008708E4"/>
    <w:rsid w:val="00871B2C"/>
    <w:rsid w:val="008720FD"/>
    <w:rsid w:val="00872313"/>
    <w:rsid w:val="008764F3"/>
    <w:rsid w:val="008809FA"/>
    <w:rsid w:val="00880CCE"/>
    <w:rsid w:val="00881083"/>
    <w:rsid w:val="008832DB"/>
    <w:rsid w:val="00884235"/>
    <w:rsid w:val="008852F8"/>
    <w:rsid w:val="00886903"/>
    <w:rsid w:val="00887ADB"/>
    <w:rsid w:val="008901DE"/>
    <w:rsid w:val="0089148F"/>
    <w:rsid w:val="00892A83"/>
    <w:rsid w:val="0089484C"/>
    <w:rsid w:val="00894F0E"/>
    <w:rsid w:val="00897EBB"/>
    <w:rsid w:val="00897FD8"/>
    <w:rsid w:val="008A03B7"/>
    <w:rsid w:val="008A0C1E"/>
    <w:rsid w:val="008A108A"/>
    <w:rsid w:val="008A38F7"/>
    <w:rsid w:val="008A4902"/>
    <w:rsid w:val="008A5DBA"/>
    <w:rsid w:val="008B0C11"/>
    <w:rsid w:val="008B1F0E"/>
    <w:rsid w:val="008C0570"/>
    <w:rsid w:val="008C0A55"/>
    <w:rsid w:val="008C299C"/>
    <w:rsid w:val="008C33F3"/>
    <w:rsid w:val="008C56FD"/>
    <w:rsid w:val="008C606E"/>
    <w:rsid w:val="008C6FB7"/>
    <w:rsid w:val="008D083F"/>
    <w:rsid w:val="008D3C48"/>
    <w:rsid w:val="008D4FA8"/>
    <w:rsid w:val="008D5879"/>
    <w:rsid w:val="008D6410"/>
    <w:rsid w:val="008D7F62"/>
    <w:rsid w:val="008E1C30"/>
    <w:rsid w:val="008E20A4"/>
    <w:rsid w:val="008E4750"/>
    <w:rsid w:val="008E725A"/>
    <w:rsid w:val="008F117B"/>
    <w:rsid w:val="008F3F9A"/>
    <w:rsid w:val="008F74FC"/>
    <w:rsid w:val="008F767D"/>
    <w:rsid w:val="00900876"/>
    <w:rsid w:val="0090126E"/>
    <w:rsid w:val="009020B1"/>
    <w:rsid w:val="00903F05"/>
    <w:rsid w:val="00905646"/>
    <w:rsid w:val="00907052"/>
    <w:rsid w:val="009131B0"/>
    <w:rsid w:val="009133C8"/>
    <w:rsid w:val="00913AA7"/>
    <w:rsid w:val="00914F2A"/>
    <w:rsid w:val="00915C3C"/>
    <w:rsid w:val="00915FFA"/>
    <w:rsid w:val="009161C6"/>
    <w:rsid w:val="009173FF"/>
    <w:rsid w:val="00922B0F"/>
    <w:rsid w:val="009233EA"/>
    <w:rsid w:val="009234FB"/>
    <w:rsid w:val="0092761A"/>
    <w:rsid w:val="00930057"/>
    <w:rsid w:val="00930110"/>
    <w:rsid w:val="0093239E"/>
    <w:rsid w:val="009331A2"/>
    <w:rsid w:val="009334F7"/>
    <w:rsid w:val="00933A71"/>
    <w:rsid w:val="00935780"/>
    <w:rsid w:val="009373AA"/>
    <w:rsid w:val="00940E27"/>
    <w:rsid w:val="00944155"/>
    <w:rsid w:val="00944393"/>
    <w:rsid w:val="00945682"/>
    <w:rsid w:val="00950266"/>
    <w:rsid w:val="00953ED9"/>
    <w:rsid w:val="00954A67"/>
    <w:rsid w:val="009554D3"/>
    <w:rsid w:val="00957776"/>
    <w:rsid w:val="0095799A"/>
    <w:rsid w:val="00957F9B"/>
    <w:rsid w:val="00961831"/>
    <w:rsid w:val="00961D56"/>
    <w:rsid w:val="0096356C"/>
    <w:rsid w:val="0096489B"/>
    <w:rsid w:val="009664F0"/>
    <w:rsid w:val="0096727F"/>
    <w:rsid w:val="00970B9D"/>
    <w:rsid w:val="00971933"/>
    <w:rsid w:val="00972126"/>
    <w:rsid w:val="009733A8"/>
    <w:rsid w:val="009745B6"/>
    <w:rsid w:val="00976A27"/>
    <w:rsid w:val="00976ADB"/>
    <w:rsid w:val="00977E5A"/>
    <w:rsid w:val="00980667"/>
    <w:rsid w:val="00981DAB"/>
    <w:rsid w:val="00982BD9"/>
    <w:rsid w:val="00984892"/>
    <w:rsid w:val="009862F6"/>
    <w:rsid w:val="00986C46"/>
    <w:rsid w:val="00986EC8"/>
    <w:rsid w:val="0098732F"/>
    <w:rsid w:val="00987FE6"/>
    <w:rsid w:val="00990854"/>
    <w:rsid w:val="00994CB3"/>
    <w:rsid w:val="0099554F"/>
    <w:rsid w:val="0099665A"/>
    <w:rsid w:val="00997441"/>
    <w:rsid w:val="00997E0D"/>
    <w:rsid w:val="009A0975"/>
    <w:rsid w:val="009A6ADD"/>
    <w:rsid w:val="009B0AE7"/>
    <w:rsid w:val="009B0B61"/>
    <w:rsid w:val="009B41D8"/>
    <w:rsid w:val="009B62A4"/>
    <w:rsid w:val="009B7296"/>
    <w:rsid w:val="009B7481"/>
    <w:rsid w:val="009C06F7"/>
    <w:rsid w:val="009C33EE"/>
    <w:rsid w:val="009C35DF"/>
    <w:rsid w:val="009C401B"/>
    <w:rsid w:val="009C40E9"/>
    <w:rsid w:val="009C5610"/>
    <w:rsid w:val="009C6B74"/>
    <w:rsid w:val="009C74D0"/>
    <w:rsid w:val="009C7C69"/>
    <w:rsid w:val="009C7F93"/>
    <w:rsid w:val="009D0653"/>
    <w:rsid w:val="009D1FBD"/>
    <w:rsid w:val="009D3546"/>
    <w:rsid w:val="009D445B"/>
    <w:rsid w:val="009D537E"/>
    <w:rsid w:val="009D6224"/>
    <w:rsid w:val="009E00EE"/>
    <w:rsid w:val="009E04A8"/>
    <w:rsid w:val="009E0996"/>
    <w:rsid w:val="009E1587"/>
    <w:rsid w:val="009E379C"/>
    <w:rsid w:val="009E3EA5"/>
    <w:rsid w:val="009E634F"/>
    <w:rsid w:val="009F1AE6"/>
    <w:rsid w:val="009F494D"/>
    <w:rsid w:val="009F5E82"/>
    <w:rsid w:val="00A024C2"/>
    <w:rsid w:val="00A02C47"/>
    <w:rsid w:val="00A03201"/>
    <w:rsid w:val="00A035D2"/>
    <w:rsid w:val="00A03B5C"/>
    <w:rsid w:val="00A05C46"/>
    <w:rsid w:val="00A07332"/>
    <w:rsid w:val="00A0765A"/>
    <w:rsid w:val="00A07A77"/>
    <w:rsid w:val="00A1146E"/>
    <w:rsid w:val="00A14630"/>
    <w:rsid w:val="00A1485D"/>
    <w:rsid w:val="00A16E71"/>
    <w:rsid w:val="00A16F00"/>
    <w:rsid w:val="00A17697"/>
    <w:rsid w:val="00A20423"/>
    <w:rsid w:val="00A22BCB"/>
    <w:rsid w:val="00A23EA9"/>
    <w:rsid w:val="00A25936"/>
    <w:rsid w:val="00A30A14"/>
    <w:rsid w:val="00A30FF6"/>
    <w:rsid w:val="00A32341"/>
    <w:rsid w:val="00A32ED9"/>
    <w:rsid w:val="00A34552"/>
    <w:rsid w:val="00A345F0"/>
    <w:rsid w:val="00A350F1"/>
    <w:rsid w:val="00A360D4"/>
    <w:rsid w:val="00A3679F"/>
    <w:rsid w:val="00A36DA7"/>
    <w:rsid w:val="00A36FDE"/>
    <w:rsid w:val="00A41ABE"/>
    <w:rsid w:val="00A42AAC"/>
    <w:rsid w:val="00A4330C"/>
    <w:rsid w:val="00A4449C"/>
    <w:rsid w:val="00A4551B"/>
    <w:rsid w:val="00A4596C"/>
    <w:rsid w:val="00A45AE5"/>
    <w:rsid w:val="00A4716D"/>
    <w:rsid w:val="00A50A40"/>
    <w:rsid w:val="00A511F5"/>
    <w:rsid w:val="00A52245"/>
    <w:rsid w:val="00A53191"/>
    <w:rsid w:val="00A54A69"/>
    <w:rsid w:val="00A54C8C"/>
    <w:rsid w:val="00A57F57"/>
    <w:rsid w:val="00A615C8"/>
    <w:rsid w:val="00A61CD1"/>
    <w:rsid w:val="00A62B56"/>
    <w:rsid w:val="00A62F93"/>
    <w:rsid w:val="00A63BA4"/>
    <w:rsid w:val="00A63BC7"/>
    <w:rsid w:val="00A65C4B"/>
    <w:rsid w:val="00A6610A"/>
    <w:rsid w:val="00A7146E"/>
    <w:rsid w:val="00A71895"/>
    <w:rsid w:val="00A71A98"/>
    <w:rsid w:val="00A73878"/>
    <w:rsid w:val="00A74504"/>
    <w:rsid w:val="00A745D7"/>
    <w:rsid w:val="00A74B2C"/>
    <w:rsid w:val="00A7582E"/>
    <w:rsid w:val="00A76B54"/>
    <w:rsid w:val="00A77CEE"/>
    <w:rsid w:val="00A83A24"/>
    <w:rsid w:val="00A842B2"/>
    <w:rsid w:val="00A84848"/>
    <w:rsid w:val="00A85832"/>
    <w:rsid w:val="00A90E00"/>
    <w:rsid w:val="00A915C5"/>
    <w:rsid w:val="00A91FA6"/>
    <w:rsid w:val="00A92E61"/>
    <w:rsid w:val="00A94733"/>
    <w:rsid w:val="00A94783"/>
    <w:rsid w:val="00A956D5"/>
    <w:rsid w:val="00AA044D"/>
    <w:rsid w:val="00AA42BE"/>
    <w:rsid w:val="00AA5549"/>
    <w:rsid w:val="00AA5B1C"/>
    <w:rsid w:val="00AA7709"/>
    <w:rsid w:val="00AA7A57"/>
    <w:rsid w:val="00AB2558"/>
    <w:rsid w:val="00AB2DA4"/>
    <w:rsid w:val="00AB3350"/>
    <w:rsid w:val="00AC09CF"/>
    <w:rsid w:val="00AC2349"/>
    <w:rsid w:val="00AC5314"/>
    <w:rsid w:val="00AC73EE"/>
    <w:rsid w:val="00AC7805"/>
    <w:rsid w:val="00AD017F"/>
    <w:rsid w:val="00AD11F0"/>
    <w:rsid w:val="00AD22AC"/>
    <w:rsid w:val="00AD3056"/>
    <w:rsid w:val="00AD469F"/>
    <w:rsid w:val="00AD494E"/>
    <w:rsid w:val="00AD5E5A"/>
    <w:rsid w:val="00AD7BA1"/>
    <w:rsid w:val="00AE0BB5"/>
    <w:rsid w:val="00AE0EA8"/>
    <w:rsid w:val="00AE2724"/>
    <w:rsid w:val="00AE35ED"/>
    <w:rsid w:val="00AE4EF2"/>
    <w:rsid w:val="00AF054F"/>
    <w:rsid w:val="00AF059A"/>
    <w:rsid w:val="00AF0AA3"/>
    <w:rsid w:val="00AF3158"/>
    <w:rsid w:val="00AF4341"/>
    <w:rsid w:val="00AF6445"/>
    <w:rsid w:val="00AF7C83"/>
    <w:rsid w:val="00B03D1F"/>
    <w:rsid w:val="00B07C9C"/>
    <w:rsid w:val="00B135BE"/>
    <w:rsid w:val="00B14F44"/>
    <w:rsid w:val="00B15E3E"/>
    <w:rsid w:val="00B1705C"/>
    <w:rsid w:val="00B2106B"/>
    <w:rsid w:val="00B21DCB"/>
    <w:rsid w:val="00B22B83"/>
    <w:rsid w:val="00B23454"/>
    <w:rsid w:val="00B2432D"/>
    <w:rsid w:val="00B250C9"/>
    <w:rsid w:val="00B276A3"/>
    <w:rsid w:val="00B31C82"/>
    <w:rsid w:val="00B32C6E"/>
    <w:rsid w:val="00B32DC0"/>
    <w:rsid w:val="00B3675E"/>
    <w:rsid w:val="00B3710E"/>
    <w:rsid w:val="00B4153A"/>
    <w:rsid w:val="00B4168C"/>
    <w:rsid w:val="00B41F72"/>
    <w:rsid w:val="00B43583"/>
    <w:rsid w:val="00B44076"/>
    <w:rsid w:val="00B44612"/>
    <w:rsid w:val="00B470D2"/>
    <w:rsid w:val="00B476BF"/>
    <w:rsid w:val="00B5033B"/>
    <w:rsid w:val="00B512B2"/>
    <w:rsid w:val="00B52DC9"/>
    <w:rsid w:val="00B557FF"/>
    <w:rsid w:val="00B57CA5"/>
    <w:rsid w:val="00B61DF9"/>
    <w:rsid w:val="00B634F1"/>
    <w:rsid w:val="00B63DC9"/>
    <w:rsid w:val="00B64D4D"/>
    <w:rsid w:val="00B65A83"/>
    <w:rsid w:val="00B67EBD"/>
    <w:rsid w:val="00B73079"/>
    <w:rsid w:val="00B731EE"/>
    <w:rsid w:val="00B7453C"/>
    <w:rsid w:val="00B74AF7"/>
    <w:rsid w:val="00B7799B"/>
    <w:rsid w:val="00B77DA8"/>
    <w:rsid w:val="00B8004A"/>
    <w:rsid w:val="00B81009"/>
    <w:rsid w:val="00B8108D"/>
    <w:rsid w:val="00B823E6"/>
    <w:rsid w:val="00B840B6"/>
    <w:rsid w:val="00B844A3"/>
    <w:rsid w:val="00B84B09"/>
    <w:rsid w:val="00B853C5"/>
    <w:rsid w:val="00B857C0"/>
    <w:rsid w:val="00B85F97"/>
    <w:rsid w:val="00B86CFA"/>
    <w:rsid w:val="00B8738B"/>
    <w:rsid w:val="00B87AD6"/>
    <w:rsid w:val="00B87C7B"/>
    <w:rsid w:val="00B91C2D"/>
    <w:rsid w:val="00B921FC"/>
    <w:rsid w:val="00B929E8"/>
    <w:rsid w:val="00B92BC8"/>
    <w:rsid w:val="00B92EAC"/>
    <w:rsid w:val="00B949FC"/>
    <w:rsid w:val="00B94F44"/>
    <w:rsid w:val="00B9655F"/>
    <w:rsid w:val="00B96781"/>
    <w:rsid w:val="00B96971"/>
    <w:rsid w:val="00B9697E"/>
    <w:rsid w:val="00BA42EA"/>
    <w:rsid w:val="00BA4FEC"/>
    <w:rsid w:val="00BA5CC4"/>
    <w:rsid w:val="00BA682A"/>
    <w:rsid w:val="00BA6B49"/>
    <w:rsid w:val="00BA6DA2"/>
    <w:rsid w:val="00BA7A4A"/>
    <w:rsid w:val="00BB193D"/>
    <w:rsid w:val="00BB25E8"/>
    <w:rsid w:val="00BB3134"/>
    <w:rsid w:val="00BB3A06"/>
    <w:rsid w:val="00BB44B3"/>
    <w:rsid w:val="00BB5062"/>
    <w:rsid w:val="00BB76B8"/>
    <w:rsid w:val="00BB77AE"/>
    <w:rsid w:val="00BC0A16"/>
    <w:rsid w:val="00BC1608"/>
    <w:rsid w:val="00BC16B6"/>
    <w:rsid w:val="00BC6B1E"/>
    <w:rsid w:val="00BC6BD3"/>
    <w:rsid w:val="00BC6D91"/>
    <w:rsid w:val="00BC7FD1"/>
    <w:rsid w:val="00BD124E"/>
    <w:rsid w:val="00BD255B"/>
    <w:rsid w:val="00BD434E"/>
    <w:rsid w:val="00BE2E79"/>
    <w:rsid w:val="00BE5F0E"/>
    <w:rsid w:val="00BE763C"/>
    <w:rsid w:val="00BF2A49"/>
    <w:rsid w:val="00BF5188"/>
    <w:rsid w:val="00BF5703"/>
    <w:rsid w:val="00BF7116"/>
    <w:rsid w:val="00C003F2"/>
    <w:rsid w:val="00C00560"/>
    <w:rsid w:val="00C00B2C"/>
    <w:rsid w:val="00C02203"/>
    <w:rsid w:val="00C030F2"/>
    <w:rsid w:val="00C03524"/>
    <w:rsid w:val="00C04C7D"/>
    <w:rsid w:val="00C060BE"/>
    <w:rsid w:val="00C10510"/>
    <w:rsid w:val="00C14C18"/>
    <w:rsid w:val="00C14E7F"/>
    <w:rsid w:val="00C2047A"/>
    <w:rsid w:val="00C2103D"/>
    <w:rsid w:val="00C2175C"/>
    <w:rsid w:val="00C21D1C"/>
    <w:rsid w:val="00C2280F"/>
    <w:rsid w:val="00C22D8F"/>
    <w:rsid w:val="00C23BA8"/>
    <w:rsid w:val="00C23EEF"/>
    <w:rsid w:val="00C2504D"/>
    <w:rsid w:val="00C2624A"/>
    <w:rsid w:val="00C2673C"/>
    <w:rsid w:val="00C26E22"/>
    <w:rsid w:val="00C31090"/>
    <w:rsid w:val="00C338AA"/>
    <w:rsid w:val="00C355DC"/>
    <w:rsid w:val="00C35A6B"/>
    <w:rsid w:val="00C3684B"/>
    <w:rsid w:val="00C37257"/>
    <w:rsid w:val="00C372D5"/>
    <w:rsid w:val="00C37BE0"/>
    <w:rsid w:val="00C413D8"/>
    <w:rsid w:val="00C41ED9"/>
    <w:rsid w:val="00C42800"/>
    <w:rsid w:val="00C4288F"/>
    <w:rsid w:val="00C4384C"/>
    <w:rsid w:val="00C44D1F"/>
    <w:rsid w:val="00C45E41"/>
    <w:rsid w:val="00C46663"/>
    <w:rsid w:val="00C5175F"/>
    <w:rsid w:val="00C52118"/>
    <w:rsid w:val="00C524F8"/>
    <w:rsid w:val="00C52C07"/>
    <w:rsid w:val="00C53585"/>
    <w:rsid w:val="00C535DB"/>
    <w:rsid w:val="00C55A2C"/>
    <w:rsid w:val="00C56A8C"/>
    <w:rsid w:val="00C576BE"/>
    <w:rsid w:val="00C5781E"/>
    <w:rsid w:val="00C5786A"/>
    <w:rsid w:val="00C645AC"/>
    <w:rsid w:val="00C64A76"/>
    <w:rsid w:val="00C65822"/>
    <w:rsid w:val="00C724A6"/>
    <w:rsid w:val="00C755C0"/>
    <w:rsid w:val="00C76407"/>
    <w:rsid w:val="00C77A12"/>
    <w:rsid w:val="00C77B32"/>
    <w:rsid w:val="00C80F9E"/>
    <w:rsid w:val="00C81890"/>
    <w:rsid w:val="00C8360B"/>
    <w:rsid w:val="00C905A0"/>
    <w:rsid w:val="00C90732"/>
    <w:rsid w:val="00C91DFB"/>
    <w:rsid w:val="00C927B3"/>
    <w:rsid w:val="00C939FD"/>
    <w:rsid w:val="00C93D79"/>
    <w:rsid w:val="00C95E08"/>
    <w:rsid w:val="00C96000"/>
    <w:rsid w:val="00C96C06"/>
    <w:rsid w:val="00C9750E"/>
    <w:rsid w:val="00CA1444"/>
    <w:rsid w:val="00CA229B"/>
    <w:rsid w:val="00CA4079"/>
    <w:rsid w:val="00CA52D8"/>
    <w:rsid w:val="00CA5C95"/>
    <w:rsid w:val="00CA5DBE"/>
    <w:rsid w:val="00CB27B1"/>
    <w:rsid w:val="00CB3134"/>
    <w:rsid w:val="00CB5460"/>
    <w:rsid w:val="00CB581D"/>
    <w:rsid w:val="00CB71E1"/>
    <w:rsid w:val="00CC0C58"/>
    <w:rsid w:val="00CC1FDB"/>
    <w:rsid w:val="00CC388D"/>
    <w:rsid w:val="00CC406B"/>
    <w:rsid w:val="00CC4BCF"/>
    <w:rsid w:val="00CC4C74"/>
    <w:rsid w:val="00CC4D70"/>
    <w:rsid w:val="00CC515D"/>
    <w:rsid w:val="00CC740F"/>
    <w:rsid w:val="00CD0460"/>
    <w:rsid w:val="00CD18D4"/>
    <w:rsid w:val="00CD30D4"/>
    <w:rsid w:val="00CD3894"/>
    <w:rsid w:val="00CD3E1F"/>
    <w:rsid w:val="00CD7CA6"/>
    <w:rsid w:val="00CE05EE"/>
    <w:rsid w:val="00CE091D"/>
    <w:rsid w:val="00CE2F32"/>
    <w:rsid w:val="00CE3CEC"/>
    <w:rsid w:val="00CE3D2A"/>
    <w:rsid w:val="00CE448B"/>
    <w:rsid w:val="00CF01D8"/>
    <w:rsid w:val="00CF1C1E"/>
    <w:rsid w:val="00CF2186"/>
    <w:rsid w:val="00CF4336"/>
    <w:rsid w:val="00D03326"/>
    <w:rsid w:val="00D06AC0"/>
    <w:rsid w:val="00D076D1"/>
    <w:rsid w:val="00D106E1"/>
    <w:rsid w:val="00D10C87"/>
    <w:rsid w:val="00D11475"/>
    <w:rsid w:val="00D1248B"/>
    <w:rsid w:val="00D13142"/>
    <w:rsid w:val="00D13FE4"/>
    <w:rsid w:val="00D15CCA"/>
    <w:rsid w:val="00D160F6"/>
    <w:rsid w:val="00D16CE3"/>
    <w:rsid w:val="00D17898"/>
    <w:rsid w:val="00D215E1"/>
    <w:rsid w:val="00D23B37"/>
    <w:rsid w:val="00D255DD"/>
    <w:rsid w:val="00D26702"/>
    <w:rsid w:val="00D30634"/>
    <w:rsid w:val="00D30D86"/>
    <w:rsid w:val="00D31D90"/>
    <w:rsid w:val="00D33BF5"/>
    <w:rsid w:val="00D343A1"/>
    <w:rsid w:val="00D343F5"/>
    <w:rsid w:val="00D3574E"/>
    <w:rsid w:val="00D37152"/>
    <w:rsid w:val="00D40156"/>
    <w:rsid w:val="00D452D0"/>
    <w:rsid w:val="00D4552B"/>
    <w:rsid w:val="00D469B6"/>
    <w:rsid w:val="00D5212D"/>
    <w:rsid w:val="00D551A2"/>
    <w:rsid w:val="00D55CEA"/>
    <w:rsid w:val="00D56425"/>
    <w:rsid w:val="00D5763E"/>
    <w:rsid w:val="00D578ED"/>
    <w:rsid w:val="00D62777"/>
    <w:rsid w:val="00D64F6C"/>
    <w:rsid w:val="00D65B27"/>
    <w:rsid w:val="00D65C9F"/>
    <w:rsid w:val="00D65E2D"/>
    <w:rsid w:val="00D673A1"/>
    <w:rsid w:val="00D67A6E"/>
    <w:rsid w:val="00D67CF7"/>
    <w:rsid w:val="00D70DF8"/>
    <w:rsid w:val="00D71322"/>
    <w:rsid w:val="00D71A2E"/>
    <w:rsid w:val="00D72278"/>
    <w:rsid w:val="00D72B64"/>
    <w:rsid w:val="00D72FD3"/>
    <w:rsid w:val="00D73996"/>
    <w:rsid w:val="00D75911"/>
    <w:rsid w:val="00D75AF3"/>
    <w:rsid w:val="00D75F31"/>
    <w:rsid w:val="00D813EC"/>
    <w:rsid w:val="00D833C6"/>
    <w:rsid w:val="00D84AAA"/>
    <w:rsid w:val="00D857BA"/>
    <w:rsid w:val="00D8754B"/>
    <w:rsid w:val="00D87D0D"/>
    <w:rsid w:val="00D9001E"/>
    <w:rsid w:val="00D902CC"/>
    <w:rsid w:val="00D90563"/>
    <w:rsid w:val="00D912F2"/>
    <w:rsid w:val="00D923A4"/>
    <w:rsid w:val="00D933A9"/>
    <w:rsid w:val="00D94BE9"/>
    <w:rsid w:val="00D95184"/>
    <w:rsid w:val="00D970B4"/>
    <w:rsid w:val="00DA1949"/>
    <w:rsid w:val="00DA68B5"/>
    <w:rsid w:val="00DA7444"/>
    <w:rsid w:val="00DB03E2"/>
    <w:rsid w:val="00DB23B8"/>
    <w:rsid w:val="00DB4BEC"/>
    <w:rsid w:val="00DC01D4"/>
    <w:rsid w:val="00DC10B0"/>
    <w:rsid w:val="00DC1A7A"/>
    <w:rsid w:val="00DC5409"/>
    <w:rsid w:val="00DC5841"/>
    <w:rsid w:val="00DC5CFE"/>
    <w:rsid w:val="00DC5EE2"/>
    <w:rsid w:val="00DC6427"/>
    <w:rsid w:val="00DC6BBC"/>
    <w:rsid w:val="00DD04A5"/>
    <w:rsid w:val="00DD1055"/>
    <w:rsid w:val="00DD1F63"/>
    <w:rsid w:val="00DD4220"/>
    <w:rsid w:val="00DD43EB"/>
    <w:rsid w:val="00DD61B9"/>
    <w:rsid w:val="00DD6440"/>
    <w:rsid w:val="00DD72BA"/>
    <w:rsid w:val="00DD7A4A"/>
    <w:rsid w:val="00DE377E"/>
    <w:rsid w:val="00DE6D35"/>
    <w:rsid w:val="00DF111D"/>
    <w:rsid w:val="00DF1722"/>
    <w:rsid w:val="00DF2DA6"/>
    <w:rsid w:val="00DF34A4"/>
    <w:rsid w:val="00E0005C"/>
    <w:rsid w:val="00E00876"/>
    <w:rsid w:val="00E0182B"/>
    <w:rsid w:val="00E04A05"/>
    <w:rsid w:val="00E05C0B"/>
    <w:rsid w:val="00E063EA"/>
    <w:rsid w:val="00E06DA0"/>
    <w:rsid w:val="00E075F4"/>
    <w:rsid w:val="00E11FF2"/>
    <w:rsid w:val="00E12927"/>
    <w:rsid w:val="00E13AEC"/>
    <w:rsid w:val="00E14BBA"/>
    <w:rsid w:val="00E17EF4"/>
    <w:rsid w:val="00E213F9"/>
    <w:rsid w:val="00E21CD9"/>
    <w:rsid w:val="00E224AB"/>
    <w:rsid w:val="00E22C9D"/>
    <w:rsid w:val="00E239A7"/>
    <w:rsid w:val="00E23A32"/>
    <w:rsid w:val="00E24B9F"/>
    <w:rsid w:val="00E34E88"/>
    <w:rsid w:val="00E37DB2"/>
    <w:rsid w:val="00E416D8"/>
    <w:rsid w:val="00E41E0A"/>
    <w:rsid w:val="00E4216D"/>
    <w:rsid w:val="00E435A5"/>
    <w:rsid w:val="00E43726"/>
    <w:rsid w:val="00E4527D"/>
    <w:rsid w:val="00E474E1"/>
    <w:rsid w:val="00E476E3"/>
    <w:rsid w:val="00E50E98"/>
    <w:rsid w:val="00E536CE"/>
    <w:rsid w:val="00E53F3D"/>
    <w:rsid w:val="00E548B9"/>
    <w:rsid w:val="00E57A57"/>
    <w:rsid w:val="00E609AF"/>
    <w:rsid w:val="00E635AE"/>
    <w:rsid w:val="00E63A98"/>
    <w:rsid w:val="00E63ECD"/>
    <w:rsid w:val="00E63F4D"/>
    <w:rsid w:val="00E6609A"/>
    <w:rsid w:val="00E667A0"/>
    <w:rsid w:val="00E66B8F"/>
    <w:rsid w:val="00E66BCA"/>
    <w:rsid w:val="00E673FF"/>
    <w:rsid w:val="00E7257B"/>
    <w:rsid w:val="00E730DA"/>
    <w:rsid w:val="00E73F57"/>
    <w:rsid w:val="00E745FB"/>
    <w:rsid w:val="00E74793"/>
    <w:rsid w:val="00E75847"/>
    <w:rsid w:val="00E76044"/>
    <w:rsid w:val="00E77A31"/>
    <w:rsid w:val="00E81BDD"/>
    <w:rsid w:val="00E82505"/>
    <w:rsid w:val="00E82D6D"/>
    <w:rsid w:val="00E8362B"/>
    <w:rsid w:val="00E85B7C"/>
    <w:rsid w:val="00E85CB3"/>
    <w:rsid w:val="00E86509"/>
    <w:rsid w:val="00E91365"/>
    <w:rsid w:val="00E93A2A"/>
    <w:rsid w:val="00E93E3D"/>
    <w:rsid w:val="00E94566"/>
    <w:rsid w:val="00E954AA"/>
    <w:rsid w:val="00E9555C"/>
    <w:rsid w:val="00E95B6F"/>
    <w:rsid w:val="00E965D4"/>
    <w:rsid w:val="00E96FB4"/>
    <w:rsid w:val="00E96FB5"/>
    <w:rsid w:val="00E973A2"/>
    <w:rsid w:val="00E97F4C"/>
    <w:rsid w:val="00EA2467"/>
    <w:rsid w:val="00EA3BBA"/>
    <w:rsid w:val="00EA45D2"/>
    <w:rsid w:val="00EA4EAD"/>
    <w:rsid w:val="00EA50B1"/>
    <w:rsid w:val="00EA55DF"/>
    <w:rsid w:val="00EA6156"/>
    <w:rsid w:val="00EA62BE"/>
    <w:rsid w:val="00EA6E9D"/>
    <w:rsid w:val="00EA72CE"/>
    <w:rsid w:val="00EB298B"/>
    <w:rsid w:val="00EB3CAD"/>
    <w:rsid w:val="00EB4770"/>
    <w:rsid w:val="00EB542A"/>
    <w:rsid w:val="00EB54DE"/>
    <w:rsid w:val="00EB60AE"/>
    <w:rsid w:val="00EC1A43"/>
    <w:rsid w:val="00EC1AB6"/>
    <w:rsid w:val="00EC28C0"/>
    <w:rsid w:val="00EC3883"/>
    <w:rsid w:val="00EC5884"/>
    <w:rsid w:val="00EC707F"/>
    <w:rsid w:val="00EC74C3"/>
    <w:rsid w:val="00ED0720"/>
    <w:rsid w:val="00ED33A8"/>
    <w:rsid w:val="00ED3DCB"/>
    <w:rsid w:val="00ED554E"/>
    <w:rsid w:val="00ED5580"/>
    <w:rsid w:val="00ED56BE"/>
    <w:rsid w:val="00ED5B77"/>
    <w:rsid w:val="00ED74E8"/>
    <w:rsid w:val="00ED78D7"/>
    <w:rsid w:val="00EE0526"/>
    <w:rsid w:val="00EE491D"/>
    <w:rsid w:val="00EE7FA6"/>
    <w:rsid w:val="00EF10B0"/>
    <w:rsid w:val="00EF25EB"/>
    <w:rsid w:val="00EF28EC"/>
    <w:rsid w:val="00EF303B"/>
    <w:rsid w:val="00EF3144"/>
    <w:rsid w:val="00EF3296"/>
    <w:rsid w:val="00EF3B3E"/>
    <w:rsid w:val="00EF3FD0"/>
    <w:rsid w:val="00EF46FE"/>
    <w:rsid w:val="00EF719F"/>
    <w:rsid w:val="00F0032B"/>
    <w:rsid w:val="00F023C8"/>
    <w:rsid w:val="00F0287A"/>
    <w:rsid w:val="00F0669B"/>
    <w:rsid w:val="00F109ED"/>
    <w:rsid w:val="00F12973"/>
    <w:rsid w:val="00F13171"/>
    <w:rsid w:val="00F144BC"/>
    <w:rsid w:val="00F14CBF"/>
    <w:rsid w:val="00F15B8F"/>
    <w:rsid w:val="00F16015"/>
    <w:rsid w:val="00F1650A"/>
    <w:rsid w:val="00F16BAF"/>
    <w:rsid w:val="00F16DB1"/>
    <w:rsid w:val="00F2141D"/>
    <w:rsid w:val="00F21BC4"/>
    <w:rsid w:val="00F26B2C"/>
    <w:rsid w:val="00F30DB0"/>
    <w:rsid w:val="00F311AA"/>
    <w:rsid w:val="00F353FA"/>
    <w:rsid w:val="00F35D9F"/>
    <w:rsid w:val="00F36781"/>
    <w:rsid w:val="00F36C0F"/>
    <w:rsid w:val="00F40887"/>
    <w:rsid w:val="00F43C82"/>
    <w:rsid w:val="00F443A1"/>
    <w:rsid w:val="00F44C89"/>
    <w:rsid w:val="00F44CA7"/>
    <w:rsid w:val="00F45CF2"/>
    <w:rsid w:val="00F474B0"/>
    <w:rsid w:val="00F50E97"/>
    <w:rsid w:val="00F51ED4"/>
    <w:rsid w:val="00F527C8"/>
    <w:rsid w:val="00F540D2"/>
    <w:rsid w:val="00F577B1"/>
    <w:rsid w:val="00F608B7"/>
    <w:rsid w:val="00F6104C"/>
    <w:rsid w:val="00F6169D"/>
    <w:rsid w:val="00F61AD6"/>
    <w:rsid w:val="00F6277E"/>
    <w:rsid w:val="00F62F2D"/>
    <w:rsid w:val="00F632BC"/>
    <w:rsid w:val="00F65377"/>
    <w:rsid w:val="00F66DE7"/>
    <w:rsid w:val="00F67B0A"/>
    <w:rsid w:val="00F67BAC"/>
    <w:rsid w:val="00F72777"/>
    <w:rsid w:val="00F73B05"/>
    <w:rsid w:val="00F754C9"/>
    <w:rsid w:val="00F768F8"/>
    <w:rsid w:val="00F801CA"/>
    <w:rsid w:val="00F801E3"/>
    <w:rsid w:val="00F80370"/>
    <w:rsid w:val="00F85301"/>
    <w:rsid w:val="00F86D15"/>
    <w:rsid w:val="00F90748"/>
    <w:rsid w:val="00F90EC8"/>
    <w:rsid w:val="00F92A9A"/>
    <w:rsid w:val="00F93803"/>
    <w:rsid w:val="00F93CC1"/>
    <w:rsid w:val="00F93D33"/>
    <w:rsid w:val="00F94D66"/>
    <w:rsid w:val="00F9674C"/>
    <w:rsid w:val="00F968E6"/>
    <w:rsid w:val="00F96F91"/>
    <w:rsid w:val="00F97086"/>
    <w:rsid w:val="00F9746B"/>
    <w:rsid w:val="00FA03DD"/>
    <w:rsid w:val="00FA1147"/>
    <w:rsid w:val="00FA2696"/>
    <w:rsid w:val="00FA2F34"/>
    <w:rsid w:val="00FA2FC4"/>
    <w:rsid w:val="00FA3DAB"/>
    <w:rsid w:val="00FA4097"/>
    <w:rsid w:val="00FA430F"/>
    <w:rsid w:val="00FA4956"/>
    <w:rsid w:val="00FB15F1"/>
    <w:rsid w:val="00FB2BDE"/>
    <w:rsid w:val="00FB2FC0"/>
    <w:rsid w:val="00FB3365"/>
    <w:rsid w:val="00FB44BF"/>
    <w:rsid w:val="00FB5500"/>
    <w:rsid w:val="00FB55CF"/>
    <w:rsid w:val="00FB69B4"/>
    <w:rsid w:val="00FC0630"/>
    <w:rsid w:val="00FC26BF"/>
    <w:rsid w:val="00FC3CB6"/>
    <w:rsid w:val="00FC5B33"/>
    <w:rsid w:val="00FC5F6E"/>
    <w:rsid w:val="00FC6304"/>
    <w:rsid w:val="00FC6433"/>
    <w:rsid w:val="00FD21B2"/>
    <w:rsid w:val="00FD2962"/>
    <w:rsid w:val="00FD2AB8"/>
    <w:rsid w:val="00FD2AFC"/>
    <w:rsid w:val="00FD334D"/>
    <w:rsid w:val="00FD5E36"/>
    <w:rsid w:val="00FD72F6"/>
    <w:rsid w:val="00FE0612"/>
    <w:rsid w:val="00FE1178"/>
    <w:rsid w:val="00FE11F2"/>
    <w:rsid w:val="00FE56E1"/>
    <w:rsid w:val="00FF0A5C"/>
    <w:rsid w:val="00FF10C9"/>
    <w:rsid w:val="00FF1385"/>
    <w:rsid w:val="00FF3C9E"/>
    <w:rsid w:val="00FF3D23"/>
    <w:rsid w:val="00FF498C"/>
    <w:rsid w:val="00FF5A0B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3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aliases w:val="Appendix,Odd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Appendix Char,Odd Char"/>
    <w:link w:val="Header"/>
    <w:uiPriority w:val="99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3F0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03F05"/>
    <w:rPr>
      <w:rFonts w:ascii="Verdana" w:hAnsi="Verdana"/>
      <w:lang w:val="en-GB"/>
    </w:rPr>
  </w:style>
  <w:style w:type="character" w:customStyle="1" w:styleId="ListParagraphChar">
    <w:name w:val="List Paragraph Char"/>
    <w:link w:val="ListParagraph"/>
    <w:rsid w:val="000E0227"/>
    <w:rPr>
      <w:rFonts w:ascii="Calibri" w:eastAsia="Calibri" w:hAnsi="Calibri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E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CE3"/>
    <w:rPr>
      <w:rFonts w:ascii="Tahoma" w:eastAsia="Calibri" w:hAnsi="Tahoma"/>
      <w:sz w:val="16"/>
      <w:szCs w:val="16"/>
    </w:rPr>
  </w:style>
  <w:style w:type="paragraph" w:customStyle="1" w:styleId="SectionHeaders">
    <w:name w:val="Section Headers"/>
    <w:basedOn w:val="Normal"/>
    <w:rsid w:val="00A4596C"/>
    <w:pPr>
      <w:keepNext/>
      <w:pBdr>
        <w:top w:val="single" w:sz="18" w:space="1" w:color="365F91"/>
      </w:pBdr>
      <w:spacing w:before="240" w:after="120"/>
      <w:jc w:val="center"/>
      <w:outlineLvl w:val="0"/>
    </w:pPr>
    <w:rPr>
      <w:b/>
      <w:bCs/>
      <w:caps/>
      <w:color w:val="365F91"/>
      <w:sz w:val="2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1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0198"/>
    <w:rPr>
      <w:rFonts w:ascii="Verdana" w:hAnsi="Verdana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2B5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52B54"/>
    <w:rPr>
      <w:rFonts w:ascii="Verdana" w:hAnsi="Verdana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52B54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422D31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bold1">
    <w:name w:val="bold1"/>
    <w:rsid w:val="00422D31"/>
    <w:rPr>
      <w:b/>
      <w:bCs/>
    </w:rPr>
  </w:style>
  <w:style w:type="paragraph" w:customStyle="1" w:styleId="ResumeBodyChar">
    <w:name w:val="Resume Body Char"/>
    <w:basedOn w:val="Normal"/>
    <w:rsid w:val="00D72B64"/>
    <w:pPr>
      <w:suppressAutoHyphens/>
      <w:spacing w:before="60"/>
    </w:pPr>
    <w:rPr>
      <w:rFonts w:ascii="Times New Roman" w:hAnsi="Times New Roman"/>
      <w:szCs w:val="24"/>
      <w:lang w:val="en-US" w:eastAsia="ar-SA"/>
    </w:rPr>
  </w:style>
  <w:style w:type="paragraph" w:customStyle="1" w:styleId="ResumeSkillSet">
    <w:name w:val="Resume SkillSet"/>
    <w:basedOn w:val="ResumeBodyChar"/>
    <w:rsid w:val="00D72B64"/>
    <w:pPr>
      <w:keepLines/>
      <w:tabs>
        <w:tab w:val="left" w:pos="2160"/>
      </w:tabs>
      <w:jc w:val="center"/>
    </w:pPr>
    <w:rPr>
      <w:b/>
      <w:bCs/>
      <w:i/>
      <w:szCs w:val="20"/>
    </w:rPr>
  </w:style>
  <w:style w:type="character" w:customStyle="1" w:styleId="ResumeBodyCharChar">
    <w:name w:val="Resume Body Char Char"/>
    <w:rsid w:val="00D72B64"/>
    <w:rPr>
      <w:szCs w:val="24"/>
      <w:lang w:val="en-US" w:eastAsia="ar-SA" w:bidi="ar-SA"/>
    </w:rPr>
  </w:style>
  <w:style w:type="paragraph" w:styleId="BodyText3">
    <w:name w:val="Body Text 3"/>
    <w:basedOn w:val="Normal"/>
    <w:link w:val="BodyText3Char"/>
    <w:rsid w:val="00FC0630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FC0630"/>
    <w:rPr>
      <w:sz w:val="16"/>
      <w:szCs w:val="16"/>
      <w:lang w:val="en-US" w:eastAsia="en-US"/>
    </w:rPr>
  </w:style>
  <w:style w:type="paragraph" w:customStyle="1" w:styleId="ResumeProjectname">
    <w:name w:val="Resume_Project name"/>
    <w:basedOn w:val="Normal"/>
    <w:rsid w:val="00E57A57"/>
    <w:pPr>
      <w:spacing w:line="260" w:lineRule="atLeast"/>
      <w:jc w:val="both"/>
    </w:pPr>
    <w:rPr>
      <w:rFonts w:ascii="Palatino Linotype" w:hAnsi="Palatino Linotype"/>
      <w:b/>
      <w:bCs/>
      <w:sz w:val="22"/>
      <w:szCs w:val="24"/>
      <w:lang w:val="en-IN"/>
    </w:rPr>
  </w:style>
  <w:style w:type="paragraph" w:customStyle="1" w:styleId="ResumesBullets">
    <w:name w:val="Resumes_Bullets"/>
    <w:basedOn w:val="Normal"/>
    <w:qFormat/>
    <w:rsid w:val="00E57A57"/>
    <w:pPr>
      <w:numPr>
        <w:numId w:val="5"/>
      </w:numPr>
      <w:tabs>
        <w:tab w:val="left" w:pos="180"/>
      </w:tabs>
      <w:spacing w:line="260" w:lineRule="atLeast"/>
      <w:jc w:val="both"/>
    </w:pPr>
    <w:rPr>
      <w:rFonts w:ascii="Palatino Linotype" w:hAnsi="Palatino Linotype"/>
      <w:lang w:val="en-IN"/>
    </w:rPr>
  </w:style>
  <w:style w:type="character" w:customStyle="1" w:styleId="Job">
    <w:name w:val="Job"/>
    <w:rsid w:val="002762F4"/>
  </w:style>
  <w:style w:type="paragraph" w:styleId="CommentText">
    <w:name w:val="annotation text"/>
    <w:basedOn w:val="Normal"/>
    <w:link w:val="CommentTextChar"/>
    <w:semiHidden/>
    <w:rsid w:val="00087054"/>
    <w:pPr>
      <w:widowControl w:val="0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semiHidden/>
    <w:rsid w:val="00087054"/>
    <w:rPr>
      <w:lang w:val="en-GB" w:eastAsia="en-US"/>
    </w:rPr>
  </w:style>
  <w:style w:type="paragraph" w:styleId="NoSpacing">
    <w:name w:val="No Spacing"/>
    <w:uiPriority w:val="1"/>
    <w:qFormat/>
    <w:rsid w:val="000B0EDC"/>
    <w:rPr>
      <w:rFonts w:ascii="Arial" w:eastAsia="Calibri" w:hAnsi="Arial"/>
      <w:sz w:val="22"/>
      <w:szCs w:val="22"/>
    </w:rPr>
  </w:style>
  <w:style w:type="paragraph" w:customStyle="1" w:styleId="HeaderTop">
    <w:name w:val="Header Top"/>
    <w:basedOn w:val="Footer"/>
    <w:qFormat/>
    <w:rsid w:val="000B0EDC"/>
    <w:pPr>
      <w:widowControl w:val="0"/>
      <w:pBdr>
        <w:bottom w:val="single" w:sz="8" w:space="1" w:color="auto"/>
      </w:pBdr>
      <w:tabs>
        <w:tab w:val="clear" w:pos="4513"/>
        <w:tab w:val="clear" w:pos="9026"/>
        <w:tab w:val="right" w:pos="10267"/>
      </w:tabs>
      <w:autoSpaceDE w:val="0"/>
      <w:autoSpaceDN w:val="0"/>
      <w:adjustRightInd w:val="0"/>
      <w:jc w:val="center"/>
    </w:pPr>
    <w:rPr>
      <w:rFonts w:ascii="Tw Cen MT Condensed" w:hAnsi="Tw Cen MT Condensed" w:cs="Tahoma"/>
      <w:bCs/>
      <w:iCs/>
      <w:spacing w:val="20"/>
      <w:szCs w:val="16"/>
      <w:lang w:val="en-AU"/>
    </w:rPr>
  </w:style>
  <w:style w:type="paragraph" w:customStyle="1" w:styleId="Name">
    <w:name w:val="Name"/>
    <w:basedOn w:val="Normal"/>
    <w:qFormat/>
    <w:rsid w:val="000B0EDC"/>
    <w:pPr>
      <w:widowControl w:val="0"/>
      <w:autoSpaceDE w:val="0"/>
      <w:autoSpaceDN w:val="0"/>
      <w:adjustRightInd w:val="0"/>
      <w:jc w:val="center"/>
    </w:pPr>
    <w:rPr>
      <w:rFonts w:ascii="Tw Cen MT Condensed" w:hAnsi="Tw Cen MT Condensed"/>
      <w:b/>
      <w:bCs/>
      <w:iCs/>
      <w:smallCaps/>
      <w:spacing w:val="20"/>
      <w:sz w:val="60"/>
      <w:szCs w:val="6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0B0EDC"/>
    <w:pPr>
      <w:widowControl w:val="0"/>
      <w:pBdr>
        <w:top w:val="single" w:sz="12" w:space="0" w:color="17445B"/>
        <w:bottom w:val="single" w:sz="12" w:space="1" w:color="17445B"/>
      </w:pBdr>
      <w:shd w:val="clear" w:color="auto" w:fill="F8F8F8"/>
      <w:autoSpaceDE w:val="0"/>
      <w:autoSpaceDN w:val="0"/>
      <w:adjustRightInd w:val="0"/>
      <w:jc w:val="center"/>
    </w:pPr>
    <w:rPr>
      <w:rFonts w:ascii="Tw Cen MT Condensed" w:hAnsi="Tw Cen MT Condensed"/>
      <w:b/>
      <w:spacing w:val="10"/>
      <w:sz w:val="32"/>
      <w:szCs w:val="32"/>
      <w:lang w:val="en-AU"/>
    </w:rPr>
  </w:style>
  <w:style w:type="character" w:customStyle="1" w:styleId="TitleChar">
    <w:name w:val="Title Char"/>
    <w:link w:val="Title"/>
    <w:uiPriority w:val="10"/>
    <w:rsid w:val="000B0EDC"/>
    <w:rPr>
      <w:rFonts w:ascii="Tw Cen MT Condensed" w:hAnsi="Tw Cen MT Condensed" w:cs="Arial"/>
      <w:b/>
      <w:spacing w:val="10"/>
      <w:sz w:val="32"/>
      <w:szCs w:val="32"/>
      <w:shd w:val="clear" w:color="auto" w:fill="F8F8F8"/>
      <w:lang w:val="en-AU" w:eastAsia="en-US"/>
    </w:rPr>
  </w:style>
  <w:style w:type="paragraph" w:styleId="ListBullet">
    <w:name w:val="List Bullet"/>
    <w:basedOn w:val="Normal"/>
    <w:uiPriority w:val="36"/>
    <w:unhideWhenUsed/>
    <w:qFormat/>
    <w:rsid w:val="00E53F3D"/>
    <w:pPr>
      <w:numPr>
        <w:numId w:val="24"/>
      </w:numPr>
      <w:spacing w:after="180" w:line="264" w:lineRule="auto"/>
    </w:pPr>
    <w:rPr>
      <w:rFonts w:ascii="Tw Cen MT" w:eastAsia="Tw Cen MT" w:hAnsi="Tw Cen MT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idley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1021-EE04-4E3F-A6EC-02A3BE8A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5943</CharactersWithSpaces>
  <SharedDoc>false</SharedDoc>
  <HLinks>
    <vt:vector size="6" baseType="variant">
      <vt:variant>
        <vt:i4>3866628</vt:i4>
      </vt:variant>
      <vt:variant>
        <vt:i4>0</vt:i4>
      </vt:variant>
      <vt:variant>
        <vt:i4>0</vt:i4>
      </vt:variant>
      <vt:variant>
        <vt:i4>5</vt:i4>
      </vt:variant>
      <vt:variant>
        <vt:lpwstr>mailto:mridley@uoguelph.ca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hp</cp:lastModifiedBy>
  <cp:revision>83</cp:revision>
  <cp:lastPrinted>2019-10-27T09:09:00Z</cp:lastPrinted>
  <dcterms:created xsi:type="dcterms:W3CDTF">2019-03-29T14:46:00Z</dcterms:created>
  <dcterms:modified xsi:type="dcterms:W3CDTF">2020-07-18T18:57:00Z</dcterms:modified>
</cp:coreProperties>
</file>